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22F8" w14:textId="77777777" w:rsidR="00CE7E8D" w:rsidRPr="008F127A" w:rsidRDefault="007C43A5" w:rsidP="00146767">
      <w:pPr>
        <w:tabs>
          <w:tab w:val="left" w:pos="7200"/>
        </w:tabs>
        <w:spacing w:before="2720" w:after="0"/>
        <w:jc w:val="center"/>
        <w:rPr>
          <w:rFonts w:ascii="Arial" w:hAnsi="Arial" w:cs="Arial"/>
          <w:u w:val="single"/>
        </w:rPr>
      </w:pPr>
      <w:r w:rsidRPr="008F127A">
        <w:rPr>
          <w:rFonts w:ascii="Arial" w:hAnsi="Arial" w:cs="Arial"/>
          <w:b/>
          <w:bCs/>
        </w:rPr>
        <w:t xml:space="preserve">Superior Court of Washington, County of </w:t>
      </w:r>
      <w:r w:rsidRPr="008F127A">
        <w:rPr>
          <w:rFonts w:ascii="Arial" w:hAnsi="Arial" w:cs="Arial"/>
          <w:u w:val="single"/>
        </w:rPr>
        <w:tab/>
      </w:r>
    </w:p>
    <w:p w14:paraId="0B0E338C" w14:textId="18DDC718" w:rsidR="007C43A5" w:rsidRPr="008F127A" w:rsidRDefault="00CE7E8D" w:rsidP="0020382D">
      <w:pPr>
        <w:tabs>
          <w:tab w:val="left" w:pos="7200"/>
        </w:tabs>
        <w:spacing w:after="120"/>
        <w:ind w:left="1080"/>
        <w:rPr>
          <w:i/>
          <w:lang w:val="es-US"/>
        </w:rPr>
      </w:pPr>
      <w:r w:rsidRPr="008F127A">
        <w:rPr>
          <w:rFonts w:ascii="Arial" w:hAnsi="Arial" w:cs="Arial"/>
          <w:b/>
          <w:bCs/>
          <w:i/>
          <w:iCs/>
          <w:lang w:val="es-US"/>
        </w:rPr>
        <w:t xml:space="preserve">Tribunal Superior de Washington, Condado de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7C43A5" w:rsidRPr="008F127A" w14:paraId="26AB1DBF" w14:textId="77777777">
        <w:trPr>
          <w:cantSplit/>
          <w:trHeight w:val="2151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50D1F7" w14:textId="77777777" w:rsidR="00CE7E8D" w:rsidRPr="008F127A" w:rsidRDefault="007C43A5" w:rsidP="00146767">
            <w:pPr>
              <w:spacing w:after="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8F127A">
              <w:rPr>
                <w:rFonts w:ascii="Arial" w:hAnsi="Arial" w:cs="Arial"/>
                <w:sz w:val="22"/>
                <w:szCs w:val="22"/>
                <w:lang w:val="es-US"/>
              </w:rPr>
              <w:t>In re:</w:t>
            </w:r>
          </w:p>
          <w:p w14:paraId="3ADC3530" w14:textId="78835316" w:rsidR="007C43A5" w:rsidRPr="008F127A" w:rsidRDefault="00CE7E8D" w:rsidP="007942CB">
            <w:pPr>
              <w:spacing w:after="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En referencia a:</w:t>
            </w:r>
          </w:p>
          <w:p w14:paraId="7F3ADD49" w14:textId="77777777" w:rsidR="00CE7E8D" w:rsidRPr="008F127A" w:rsidRDefault="007C43A5" w:rsidP="00146767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8F127A">
              <w:rPr>
                <w:rFonts w:ascii="Arial" w:hAnsi="Arial"/>
                <w:sz w:val="22"/>
                <w:szCs w:val="22"/>
              </w:rPr>
              <w:t xml:space="preserve">Petitioner/s </w:t>
            </w:r>
            <w:r w:rsidRPr="008F127A">
              <w:rPr>
                <w:rFonts w:ascii="Arial Narrow" w:hAnsi="Arial Narrow"/>
                <w:i/>
                <w:iCs/>
                <w:sz w:val="22"/>
                <w:szCs w:val="22"/>
              </w:rPr>
              <w:t>(as listed on the parenting/custody order)</w:t>
            </w:r>
            <w:r w:rsidRPr="008F127A">
              <w:rPr>
                <w:rFonts w:ascii="Arial" w:hAnsi="Arial"/>
                <w:sz w:val="22"/>
                <w:szCs w:val="22"/>
              </w:rPr>
              <w:t>:</w:t>
            </w:r>
          </w:p>
          <w:p w14:paraId="2CF1362D" w14:textId="3ADEA25B" w:rsidR="007C43A5" w:rsidRPr="008F127A" w:rsidRDefault="00CE7E8D" w:rsidP="007942CB">
            <w:pPr>
              <w:tabs>
                <w:tab w:val="left" w:pos="3240"/>
              </w:tabs>
              <w:spacing w:after="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 xml:space="preserve">La/s parte/s demandante/s </w:t>
            </w:r>
            <w:r w:rsidRPr="008F127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(indicada/s en la orden de crianza o tutela)</w:t>
            </w:r>
            <w:r w:rsidRPr="008F127A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:</w:t>
            </w:r>
          </w:p>
          <w:p w14:paraId="3CB8179E" w14:textId="7F3DEE08" w:rsidR="007C43A5" w:rsidRPr="008F127A" w:rsidRDefault="007C43A5" w:rsidP="0020382D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8F127A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5055CB7F" w14:textId="77777777" w:rsidR="00CE7E8D" w:rsidRPr="008F127A" w:rsidRDefault="007C43A5" w:rsidP="00146767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8F127A">
              <w:rPr>
                <w:rFonts w:ascii="Arial" w:hAnsi="Arial"/>
                <w:sz w:val="22"/>
                <w:szCs w:val="22"/>
              </w:rPr>
              <w:t>And Respondent/s</w:t>
            </w:r>
            <w:r w:rsidRPr="008F127A">
              <w:rPr>
                <w:sz w:val="22"/>
                <w:szCs w:val="22"/>
              </w:rPr>
              <w:br/>
            </w:r>
            <w:r w:rsidRPr="008F127A">
              <w:rPr>
                <w:rFonts w:ascii="Arial Narrow" w:hAnsi="Arial Narrow"/>
                <w:i/>
                <w:iCs/>
                <w:sz w:val="22"/>
                <w:szCs w:val="22"/>
              </w:rPr>
              <w:t>(as listed on the parenting/ custody order)</w:t>
            </w:r>
            <w:r w:rsidRPr="008F127A">
              <w:rPr>
                <w:rFonts w:ascii="Arial" w:hAnsi="Arial"/>
                <w:sz w:val="22"/>
                <w:szCs w:val="22"/>
              </w:rPr>
              <w:t>:</w:t>
            </w:r>
          </w:p>
          <w:p w14:paraId="200FC52C" w14:textId="10C1847C" w:rsidR="007C43A5" w:rsidRPr="008F127A" w:rsidRDefault="00CE7E8D" w:rsidP="007942CB">
            <w:pPr>
              <w:spacing w:after="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Y la/s parte/s demandada/s</w:t>
            </w:r>
            <w:r w:rsidRPr="008F127A">
              <w:rPr>
                <w:i/>
                <w:iCs/>
                <w:sz w:val="22"/>
                <w:szCs w:val="22"/>
                <w:lang w:val="es-US"/>
              </w:rPr>
              <w:br/>
            </w:r>
            <w:r w:rsidRPr="008F127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(indicada/s en la orden de crianza o tutela)</w:t>
            </w:r>
            <w:r w:rsidRPr="008F127A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:</w:t>
            </w:r>
          </w:p>
          <w:p w14:paraId="1E317D35" w14:textId="3E6ED9EB" w:rsidR="007C43A5" w:rsidRPr="008F127A" w:rsidRDefault="007C43A5" w:rsidP="0020382D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8F127A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9804CC" w14:textId="77777777" w:rsidR="00CE7E8D" w:rsidRPr="008F127A" w:rsidRDefault="007C43A5" w:rsidP="00146767">
            <w:pPr>
              <w:tabs>
                <w:tab w:val="left" w:pos="408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F127A">
              <w:rPr>
                <w:rFonts w:ascii="Arial" w:hAnsi="Arial" w:cs="Arial"/>
                <w:sz w:val="22"/>
                <w:szCs w:val="22"/>
              </w:rPr>
              <w:t>No.</w:t>
            </w:r>
            <w:r w:rsidRPr="008F127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B9D2781" w14:textId="46ED788B" w:rsidR="007C43A5" w:rsidRPr="008F127A" w:rsidRDefault="00CE7E8D" w:rsidP="007942CB">
            <w:pPr>
              <w:tabs>
                <w:tab w:val="left" w:pos="4086"/>
              </w:tabs>
              <w:spacing w:after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Núm</w:t>
            </w:r>
            <w:proofErr w:type="spellEnd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09CC216E" w14:textId="77777777" w:rsidR="00CE7E8D" w:rsidRPr="008F127A" w:rsidRDefault="007C43A5" w:rsidP="00146767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sz w:val="22"/>
                <w:szCs w:val="22"/>
              </w:rPr>
              <w:t>Response to Objection about Moving with Children and Petition about Changing a Parenting/Custody Order (Relocation)</w:t>
            </w:r>
          </w:p>
          <w:p w14:paraId="0701641F" w14:textId="4D632139" w:rsidR="007C43A5" w:rsidRPr="008F127A" w:rsidRDefault="00CE7E8D" w:rsidP="007942CB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Respuesta a la objeción referente a una mudanza con los hijos y solicitud de cambiar una orden de crianza o tutela (reubicación)</w:t>
            </w:r>
          </w:p>
          <w:p w14:paraId="3F3ACF12" w14:textId="77777777" w:rsidR="00CE7E8D" w:rsidRPr="008F127A" w:rsidRDefault="007C43A5" w:rsidP="00146767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8F127A">
              <w:rPr>
                <w:rFonts w:ascii="Arial" w:hAnsi="Arial" w:cs="Arial"/>
                <w:sz w:val="22"/>
                <w:szCs w:val="22"/>
              </w:rPr>
              <w:t>(RSP)</w:t>
            </w:r>
          </w:p>
          <w:p w14:paraId="5B6AAE3C" w14:textId="4054D4BA" w:rsidR="007C43A5" w:rsidRPr="008F127A" w:rsidRDefault="00CE7E8D" w:rsidP="007942CB">
            <w:pPr>
              <w:tabs>
                <w:tab w:val="right" w:pos="936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(RSP)</w:t>
            </w:r>
          </w:p>
        </w:tc>
      </w:tr>
    </w:tbl>
    <w:p w14:paraId="10324F17" w14:textId="77777777" w:rsidR="00CE7E8D" w:rsidRPr="008F127A" w:rsidRDefault="007C43A5" w:rsidP="00146767">
      <w:pPr>
        <w:tabs>
          <w:tab w:val="center" w:pos="4320"/>
          <w:tab w:val="right" w:pos="8640"/>
          <w:tab w:val="right" w:pos="9360"/>
        </w:tabs>
        <w:suppressAutoHyphens/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OLE_LINK23"/>
      <w:bookmarkStart w:id="1" w:name="OLE_LINK24"/>
      <w:r w:rsidRPr="008F127A">
        <w:rPr>
          <w:rFonts w:ascii="Arial" w:hAnsi="Arial" w:cs="Arial"/>
          <w:b/>
          <w:bCs/>
          <w:sz w:val="28"/>
          <w:szCs w:val="28"/>
        </w:rPr>
        <w:t>Response to Objection about Moving with Children</w:t>
      </w:r>
      <w:bookmarkEnd w:id="0"/>
      <w:bookmarkEnd w:id="1"/>
      <w:r w:rsidRPr="008F127A">
        <w:rPr>
          <w:rFonts w:ascii="Arial" w:hAnsi="Arial" w:cs="Arial"/>
          <w:b/>
          <w:bCs/>
          <w:sz w:val="28"/>
          <w:szCs w:val="28"/>
        </w:rPr>
        <w:t xml:space="preserve"> and Petition about Changing a Parenting/Custody Order (Relocation)</w:t>
      </w:r>
    </w:p>
    <w:p w14:paraId="0DA0FC16" w14:textId="2540D3B0" w:rsidR="007C43A5" w:rsidRPr="008F127A" w:rsidRDefault="00CE7E8D" w:rsidP="007942CB">
      <w:pPr>
        <w:tabs>
          <w:tab w:val="center" w:pos="4320"/>
          <w:tab w:val="right" w:pos="8640"/>
          <w:tab w:val="right" w:pos="9360"/>
        </w:tabs>
        <w:suppressAutoHyphens/>
        <w:spacing w:after="0"/>
        <w:jc w:val="center"/>
        <w:outlineLvl w:val="0"/>
        <w:rPr>
          <w:rFonts w:ascii="Arial" w:hAnsi="Arial" w:cs="Arial"/>
          <w:b/>
          <w:i/>
          <w:sz w:val="28"/>
          <w:szCs w:val="28"/>
          <w:lang w:val="es-US"/>
        </w:rPr>
      </w:pPr>
      <w:r w:rsidRPr="008F127A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Respuesta a la objeción referente a una mudanza con los hijos y solicitud de cambiar una orden de crianza o tutela (reubicación)</w:t>
      </w:r>
    </w:p>
    <w:p w14:paraId="258C14CC" w14:textId="77777777" w:rsidR="00CE7E8D" w:rsidRPr="008F127A" w:rsidRDefault="007C43A5" w:rsidP="001467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F127A">
        <w:rPr>
          <w:bCs/>
          <w:sz w:val="22"/>
          <w:szCs w:val="22"/>
        </w:rPr>
        <w:t>1.</w:t>
      </w:r>
      <w:r w:rsidRPr="008F127A">
        <w:rPr>
          <w:bCs/>
          <w:sz w:val="22"/>
          <w:szCs w:val="22"/>
        </w:rPr>
        <w:tab/>
        <w:t>Your response</w:t>
      </w:r>
    </w:p>
    <w:p w14:paraId="73F38758" w14:textId="3DAADB0C" w:rsidR="007C43A5" w:rsidRPr="008F127A" w:rsidRDefault="0020382D" w:rsidP="007942C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</w:rPr>
      </w:pPr>
      <w:r w:rsidRPr="008F127A">
        <w:rPr>
          <w:bCs/>
          <w:i/>
          <w:iCs/>
          <w:sz w:val="22"/>
          <w:szCs w:val="22"/>
        </w:rPr>
        <w:tab/>
        <w:t xml:space="preserve">Su </w:t>
      </w:r>
      <w:proofErr w:type="spellStart"/>
      <w:r w:rsidRPr="008F127A">
        <w:rPr>
          <w:bCs/>
          <w:i/>
          <w:iCs/>
          <w:sz w:val="22"/>
          <w:szCs w:val="22"/>
        </w:rPr>
        <w:t>respuesta</w:t>
      </w:r>
      <w:proofErr w:type="spellEnd"/>
    </w:p>
    <w:p w14:paraId="5981BF56" w14:textId="77777777" w:rsidR="00CE7E8D" w:rsidRPr="008F127A" w:rsidRDefault="007C43A5" w:rsidP="00146767">
      <w:pPr>
        <w:spacing w:after="0"/>
        <w:ind w:left="1080" w:hanging="360"/>
        <w:rPr>
          <w:rFonts w:ascii="Arial" w:hAnsi="Arial" w:cs="Arial"/>
          <w:sz w:val="22"/>
          <w:szCs w:val="22"/>
        </w:rPr>
      </w:pPr>
      <w:r w:rsidRPr="008F127A">
        <w:rPr>
          <w:rFonts w:ascii="Arial" w:hAnsi="Arial" w:cs="Arial"/>
          <w:sz w:val="22"/>
          <w:szCs w:val="22"/>
        </w:rPr>
        <w:t xml:space="preserve">Look at each section of the </w:t>
      </w:r>
      <w:r w:rsidRPr="008F127A">
        <w:rPr>
          <w:rFonts w:ascii="Arial" w:hAnsi="Arial" w:cs="Arial"/>
          <w:i/>
          <w:iCs/>
          <w:sz w:val="22"/>
          <w:szCs w:val="22"/>
        </w:rPr>
        <w:t xml:space="preserve">Objection </w:t>
      </w:r>
      <w:r w:rsidRPr="008F127A">
        <w:rPr>
          <w:rFonts w:ascii="Arial" w:hAnsi="Arial" w:cs="Arial"/>
          <w:sz w:val="22"/>
          <w:szCs w:val="22"/>
        </w:rPr>
        <w:t>and give your response below.</w:t>
      </w:r>
    </w:p>
    <w:p w14:paraId="609C3360" w14:textId="56DB1CFD" w:rsidR="007C43A5" w:rsidRPr="008F127A" w:rsidRDefault="00CE7E8D" w:rsidP="007942CB">
      <w:pPr>
        <w:spacing w:after="120"/>
        <w:ind w:left="1080" w:hanging="360"/>
        <w:rPr>
          <w:rFonts w:ascii="Arial" w:hAnsi="Arial" w:cs="Arial"/>
          <w:i/>
          <w:sz w:val="22"/>
          <w:szCs w:val="22"/>
          <w:lang w:val="es-US"/>
        </w:rPr>
      </w:pPr>
      <w:r w:rsidRPr="008F127A">
        <w:rPr>
          <w:rFonts w:ascii="Arial" w:hAnsi="Arial" w:cs="Arial"/>
          <w:i/>
          <w:iCs/>
          <w:sz w:val="22"/>
          <w:szCs w:val="22"/>
          <w:lang w:val="es-US"/>
        </w:rPr>
        <w:t>Estudie todas las secciones de la objeción y escriba su respuesta más adelante.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7C43A5" w:rsidRPr="008F127A" w14:paraId="3D6A59AA" w14:textId="77777777" w:rsidTr="00BD5CC3">
        <w:trPr>
          <w:tblHeader/>
        </w:trPr>
        <w:tc>
          <w:tcPr>
            <w:tcW w:w="8792" w:type="dxa"/>
            <w:shd w:val="clear" w:color="auto" w:fill="auto"/>
          </w:tcPr>
          <w:p w14:paraId="1447EE9C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sz w:val="22"/>
                <w:szCs w:val="22"/>
              </w:rPr>
              <w:t>Statements in the Objection</w:t>
            </w:r>
          </w:p>
          <w:p w14:paraId="636BE62E" w14:textId="6CE5337F" w:rsidR="007C43A5" w:rsidRPr="008F127A" w:rsidRDefault="00CE7E8D" w:rsidP="007942CB">
            <w:pPr>
              <w:tabs>
                <w:tab w:val="left" w:pos="4147"/>
                <w:tab w:val="left" w:pos="5314"/>
                <w:tab w:val="left" w:pos="6754"/>
              </w:tabs>
              <w:spacing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Declaraciones en la objeción</w:t>
            </w:r>
          </w:p>
        </w:tc>
      </w:tr>
      <w:tr w:rsidR="007C43A5" w:rsidRPr="008F127A" w14:paraId="49242372" w14:textId="77777777" w:rsidTr="00BD5CC3">
        <w:trPr>
          <w:trHeight w:val="485"/>
        </w:trPr>
        <w:tc>
          <w:tcPr>
            <w:tcW w:w="8792" w:type="dxa"/>
            <w:shd w:val="clear" w:color="auto" w:fill="auto"/>
          </w:tcPr>
          <w:p w14:paraId="6B585202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</w:rPr>
              <w:t>1.</w:t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 xml:space="preserve">Name 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>(no response needed.)</w:t>
            </w:r>
          </w:p>
          <w:p w14:paraId="33FE9843" w14:textId="2B8ACB9E" w:rsidR="007C43A5" w:rsidRPr="008F127A" w:rsidRDefault="0020382D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F127A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Nombre 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(no requiere respuesta).</w:t>
            </w:r>
          </w:p>
        </w:tc>
      </w:tr>
      <w:tr w:rsidR="007C43A5" w:rsidRPr="008F127A" w14:paraId="7EB85FBD" w14:textId="77777777" w:rsidTr="00BD5CC3">
        <w:trPr>
          <w:trHeight w:val="1452"/>
        </w:trPr>
        <w:tc>
          <w:tcPr>
            <w:tcW w:w="8792" w:type="dxa"/>
            <w:shd w:val="clear" w:color="auto" w:fill="auto"/>
          </w:tcPr>
          <w:p w14:paraId="3C255E41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</w:rPr>
              <w:t>2.</w:t>
            </w:r>
            <w:r w:rsidRPr="008F127A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Legal right to spend time with child/ren</w:t>
            </w:r>
          </w:p>
          <w:p w14:paraId="0A70B5D7" w14:textId="06B22CEA" w:rsidR="007C43A5" w:rsidRPr="008F127A" w:rsidRDefault="0020382D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Derecho legal a pasar tiempo con los menores</w:t>
            </w:r>
          </w:p>
          <w:p w14:paraId="504A252B" w14:textId="77777777" w:rsidR="00CE7E8D" w:rsidRPr="008F127A" w:rsidRDefault="00967DF8" w:rsidP="00146767">
            <w:pPr>
              <w:tabs>
                <w:tab w:val="left" w:pos="1790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0FCC263" w14:textId="3533ECBA" w:rsidR="007C43A5" w:rsidRPr="008F127A" w:rsidRDefault="0020382D" w:rsidP="007942CB">
            <w:pPr>
              <w:tabs>
                <w:tab w:val="left" w:pos="1790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55B9EAD2" w14:textId="77777777" w:rsidR="00CE7E8D" w:rsidRPr="008F127A" w:rsidRDefault="00967DF8" w:rsidP="00146767">
            <w:pPr>
              <w:tabs>
                <w:tab w:val="left" w:pos="1323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BBA1C2B" w14:textId="2FE8B6A6" w:rsidR="007C43A5" w:rsidRPr="008F127A" w:rsidRDefault="0020382D" w:rsidP="007942CB">
            <w:pPr>
              <w:tabs>
                <w:tab w:val="left" w:pos="1323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1275EB5E" w14:textId="77777777" w:rsidR="00CE7E8D" w:rsidRPr="008F127A" w:rsidRDefault="00967DF8" w:rsidP="00146767">
            <w:pPr>
              <w:tabs>
                <w:tab w:val="left" w:pos="1323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lastRenderedPageBreak/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6B60E9C4" w14:textId="4A88A605" w:rsidR="00A2203A" w:rsidRPr="008F127A" w:rsidRDefault="00DC148F" w:rsidP="007942CB">
            <w:pPr>
              <w:tabs>
                <w:tab w:val="left" w:pos="1323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18C551EA" w14:textId="77777777" w:rsidR="00222F36" w:rsidRPr="008F127A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648934B8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2AAE0376" w14:textId="77777777" w:rsidTr="00BD5CC3">
        <w:trPr>
          <w:trHeight w:val="663"/>
        </w:trPr>
        <w:tc>
          <w:tcPr>
            <w:tcW w:w="8792" w:type="dxa"/>
            <w:shd w:val="clear" w:color="auto" w:fill="auto"/>
          </w:tcPr>
          <w:p w14:paraId="2009DE8C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</w:rPr>
              <w:lastRenderedPageBreak/>
              <w:t>3.</w:t>
            </w:r>
            <w:r w:rsidRPr="008F127A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Notice of move</w:t>
            </w:r>
          </w:p>
          <w:p w14:paraId="023DE141" w14:textId="7755E781" w:rsidR="007C43A5" w:rsidRPr="008F127A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 xml:space="preserve">Aviso de 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mudanza</w:t>
            </w:r>
            <w:proofErr w:type="spellEnd"/>
          </w:p>
          <w:p w14:paraId="525C9786" w14:textId="77777777" w:rsidR="00CE7E8D" w:rsidRPr="008F127A" w:rsidRDefault="00967DF8" w:rsidP="00146767">
            <w:pPr>
              <w:tabs>
                <w:tab w:val="left" w:pos="1939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AF73D61" w14:textId="3619A400" w:rsidR="007C43A5" w:rsidRPr="008F127A" w:rsidRDefault="00DC148F" w:rsidP="007942CB">
            <w:pPr>
              <w:tabs>
                <w:tab w:val="left" w:pos="1939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0FAC25EF" w14:textId="77777777" w:rsidR="00CE7E8D" w:rsidRPr="008F127A" w:rsidRDefault="00967DF8" w:rsidP="00146767">
            <w:pPr>
              <w:tabs>
                <w:tab w:val="left" w:pos="1515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9FA5FA6" w14:textId="1969581E" w:rsidR="007C43A5" w:rsidRPr="008F127A" w:rsidRDefault="00DC148F" w:rsidP="007942CB">
            <w:pPr>
              <w:tabs>
                <w:tab w:val="left" w:pos="1515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0BCDE34F" w14:textId="77777777" w:rsidR="00CE7E8D" w:rsidRPr="008F127A" w:rsidRDefault="00967DF8" w:rsidP="00146767">
            <w:pPr>
              <w:tabs>
                <w:tab w:val="left" w:pos="1515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53430A2" w14:textId="638DA757" w:rsidR="007C43A5" w:rsidRPr="008F127A" w:rsidRDefault="00DC148F" w:rsidP="007942CB">
            <w:pPr>
              <w:tabs>
                <w:tab w:val="left" w:pos="1515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0FF47A2E" w14:textId="77777777" w:rsidR="007C43A5" w:rsidRPr="008F127A" w:rsidRDefault="007C43A5" w:rsidP="00222F36">
            <w:pPr>
              <w:tabs>
                <w:tab w:val="left" w:pos="4803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75B5C897" w14:textId="230B9F8C" w:rsidR="00222F36" w:rsidRPr="008F127A" w:rsidRDefault="00222F36" w:rsidP="00BD5CC3">
            <w:pPr>
              <w:tabs>
                <w:tab w:val="left" w:pos="4803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A01321" w:rsidRPr="008F127A" w14:paraId="42558F9F" w14:textId="77777777" w:rsidTr="00BD5CC3">
        <w:trPr>
          <w:trHeight w:val="1538"/>
        </w:trPr>
        <w:tc>
          <w:tcPr>
            <w:tcW w:w="8792" w:type="dxa"/>
            <w:shd w:val="clear" w:color="auto" w:fill="auto"/>
          </w:tcPr>
          <w:p w14:paraId="2FD984F9" w14:textId="77777777" w:rsidR="00CE7E8D" w:rsidRPr="008F127A" w:rsidRDefault="00A01321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</w:rPr>
              <w:t>4.</w:t>
            </w:r>
            <w:r w:rsidRPr="008F127A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Substantially equal residential time</w:t>
            </w:r>
          </w:p>
          <w:p w14:paraId="70C79E48" w14:textId="4C59AC6A" w:rsidR="00A01321" w:rsidRPr="008F127A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 xml:space="preserve">Tiempo 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residencial</w:t>
            </w:r>
            <w:proofErr w:type="spellEnd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prácticamente</w:t>
            </w:r>
            <w:proofErr w:type="spellEnd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equivalente</w:t>
            </w:r>
            <w:proofErr w:type="spellEnd"/>
          </w:p>
          <w:p w14:paraId="1AF5DBD1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51016E2" w14:textId="356302A6" w:rsidR="00A01321" w:rsidRPr="008F127A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67E40D6A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54AB724" w14:textId="1051FB5F" w:rsidR="00A01321" w:rsidRPr="008F127A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15089B55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50127739" w14:textId="0DF4CF2A" w:rsidR="00A2203A" w:rsidRPr="008F127A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Estoy en desacuerdo con lo expresado por la otra parte sobre este tema porque: </w:t>
            </w:r>
          </w:p>
          <w:p w14:paraId="660CD67E" w14:textId="77777777" w:rsidR="00222F36" w:rsidRPr="008F127A" w:rsidRDefault="00222F36" w:rsidP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7A34455A" w14:textId="77777777" w:rsidR="00A01321" w:rsidRPr="008F127A" w:rsidRDefault="00A01321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 Narrow" w:hAnsi="Arial Narrow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1310AB5E" w14:textId="77777777" w:rsidTr="00BD5CC3">
        <w:trPr>
          <w:trHeight w:val="494"/>
        </w:trPr>
        <w:tc>
          <w:tcPr>
            <w:tcW w:w="8792" w:type="dxa"/>
            <w:shd w:val="clear" w:color="auto" w:fill="auto"/>
          </w:tcPr>
          <w:p w14:paraId="4F1EDA16" w14:textId="77777777" w:rsidR="00CE7E8D" w:rsidRPr="008F127A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</w:rPr>
              <w:t>5.</w:t>
            </w:r>
            <w:r w:rsidRPr="008F127A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Statements about objecting to the child/ren moving</w:t>
            </w:r>
          </w:p>
          <w:p w14:paraId="67739F66" w14:textId="61938A37" w:rsidR="007C43A5" w:rsidRPr="008F127A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Declaraciones acerca de objeciones a la mudanza de los menores</w:t>
            </w:r>
          </w:p>
          <w:p w14:paraId="4F52BB79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 xml:space="preserve">Does not apply. The objecting parent does not object to the child/ren moving. 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(</w:t>
            </w:r>
            <w:proofErr w:type="spellStart"/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Skip</w:t>
            </w:r>
            <w:proofErr w:type="spellEnd"/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to</w:t>
            </w:r>
            <w:proofErr w:type="spellEnd"/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  <w:lang w:val="es-US"/>
              </w:rPr>
              <w:t>6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.)</w:t>
            </w:r>
          </w:p>
          <w:p w14:paraId="59B707AF" w14:textId="144C2FB4" w:rsidR="007C43A5" w:rsidRPr="008F127A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4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cs="Arial"/>
                <w:i/>
                <w:iCs/>
                <w:sz w:val="22"/>
                <w:szCs w:val="22"/>
                <w:lang w:val="es-US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No se aplica. El padre o la madre que objeta no tiene objeciones a la mudanza de los menores. (Vaya a la sección </w:t>
            </w: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  <w:lang w:val="es-US"/>
              </w:rPr>
              <w:t>6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).</w:t>
            </w:r>
          </w:p>
          <w:p w14:paraId="75B5FE4F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  <w:lang w:val="es-US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  <w:lang w:val="es-US"/>
              </w:rPr>
              <w:tab/>
              <w:t xml:space="preserve">Complete a – k </w:t>
            </w:r>
            <w:proofErr w:type="spellStart"/>
            <w:r w:rsidRPr="008F127A">
              <w:rPr>
                <w:rFonts w:ascii="Arial Narrow" w:hAnsi="Arial Narrow" w:cs="Arial"/>
                <w:sz w:val="22"/>
                <w:szCs w:val="22"/>
                <w:lang w:val="es-US"/>
              </w:rPr>
              <w:t>below</w:t>
            </w:r>
            <w:proofErr w:type="spellEnd"/>
            <w:r w:rsidRPr="008F127A">
              <w:rPr>
                <w:rFonts w:ascii="Arial Narrow" w:hAnsi="Arial Narrow" w:cs="Arial"/>
                <w:sz w:val="22"/>
                <w:szCs w:val="22"/>
                <w:lang w:val="es-US"/>
              </w:rPr>
              <w:t>.</w:t>
            </w:r>
          </w:p>
          <w:p w14:paraId="5DAEB989" w14:textId="1D6F64A1" w:rsidR="007C43A5" w:rsidRPr="008F127A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40"/>
              <w:ind w:left="907" w:hanging="360"/>
              <w:rPr>
                <w:rFonts w:ascii="Arial Black" w:hAnsi="Arial Black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ab/>
              <w:t>Conteste a – k a continuación.</w:t>
            </w:r>
          </w:p>
        </w:tc>
      </w:tr>
      <w:tr w:rsidR="007C43A5" w:rsidRPr="008F127A" w14:paraId="7D6E79F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67403DA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a.</w:t>
            </w: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Relationships</w:t>
            </w:r>
          </w:p>
          <w:p w14:paraId="018AEC86" w14:textId="0D786E90" w:rsidR="007C43A5" w:rsidRPr="008F127A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Relaciones</w:t>
            </w:r>
            <w:proofErr w:type="spellEnd"/>
          </w:p>
          <w:p w14:paraId="78EECD72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9A08D12" w14:textId="1BED400F" w:rsidR="007C43A5" w:rsidRPr="008F127A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73566933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F50D4D1" w14:textId="7D00408B" w:rsidR="007C43A5" w:rsidRPr="008F127A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00A7BDEF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lastRenderedPageBreak/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B011CBC" w14:textId="7793DFB3" w:rsidR="007C43A5" w:rsidRPr="008F127A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04B824BA" w14:textId="77777777" w:rsidR="007C43A5" w:rsidRPr="008F127A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0358B6EE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361CBF7D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4F459390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b.</w:t>
            </w: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Agreements</w:t>
            </w:r>
          </w:p>
          <w:p w14:paraId="124ABB3A" w14:textId="0A32D291" w:rsidR="007C43A5" w:rsidRPr="008F127A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Acuerdos</w:t>
            </w:r>
            <w:proofErr w:type="spellEnd"/>
          </w:p>
          <w:p w14:paraId="32F34D54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7FD4B27" w14:textId="18408F97" w:rsidR="007C43A5" w:rsidRPr="008F127A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220EADEF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B390204" w14:textId="1D0E9E02" w:rsidR="007C43A5" w:rsidRPr="008F127A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64D904E1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50F2E0B" w14:textId="5A8EA352" w:rsidR="007C43A5" w:rsidRPr="008F127A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7266269F" w14:textId="77777777" w:rsidR="007C43A5" w:rsidRPr="008F127A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04A7D82C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6DD7AE6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1655AA48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c.</w:t>
            </w: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Contact</w:t>
            </w:r>
          </w:p>
          <w:p w14:paraId="07EAFE66" w14:textId="472469FD" w:rsidR="007C43A5" w:rsidRPr="008F127A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Contacto</w:t>
            </w:r>
            <w:proofErr w:type="spellEnd"/>
          </w:p>
          <w:p w14:paraId="32BDB665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D2E3651" w14:textId="33A565F9" w:rsidR="007C43A5" w:rsidRPr="008F127A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6C97DB1D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0E6A228" w14:textId="6F0F65E7" w:rsidR="007C43A5" w:rsidRPr="008F127A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1ACEC606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AE7C57A" w14:textId="78062F2E" w:rsidR="007C43A5" w:rsidRPr="008F127A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688FB734" w14:textId="77777777" w:rsidR="007C43A5" w:rsidRPr="008F127A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415ED329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591E4084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23C8E12C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d.</w:t>
            </w: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Limitations</w:t>
            </w:r>
          </w:p>
          <w:p w14:paraId="064B5FF9" w14:textId="40BEE123" w:rsidR="007C43A5" w:rsidRPr="008F127A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Limitaciones</w:t>
            </w:r>
            <w:proofErr w:type="spellEnd"/>
          </w:p>
          <w:p w14:paraId="76C478A5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4AD74F4" w14:textId="3FC4A23D" w:rsidR="007C43A5" w:rsidRPr="008F127A" w:rsidRDefault="0064192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1F10577A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D6C6F88" w14:textId="4E6E042F" w:rsidR="007C43A5" w:rsidRPr="008F127A" w:rsidRDefault="0064192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1817E5F7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3FFABC5" w14:textId="2EA819E8" w:rsidR="007C43A5" w:rsidRPr="008F127A" w:rsidRDefault="0064192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226D659B" w14:textId="77777777" w:rsidR="007C43A5" w:rsidRPr="008F127A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76ACAAB8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4EAE194A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30BB31B8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e.</w:t>
            </w: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Reasons for moving</w:t>
            </w:r>
          </w:p>
          <w:p w14:paraId="789DE28A" w14:textId="02D204E9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Motivos</w:t>
            </w:r>
            <w:proofErr w:type="spellEnd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de la </w:t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mudanza</w:t>
            </w:r>
            <w:proofErr w:type="spellEnd"/>
          </w:p>
          <w:p w14:paraId="38F55184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C08B920" w14:textId="4D4919D3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6C45C1E8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5B2D72B" w14:textId="5F1981A7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6E80D02B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8F55E98" w14:textId="58E10DCE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083ABC1F" w14:textId="77777777" w:rsidR="007C43A5" w:rsidRPr="008F127A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1BF9869E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5300BC91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7EB09E89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f.</w:t>
            </w: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Reasons for objecting</w:t>
            </w:r>
          </w:p>
          <w:p w14:paraId="080D0713" w14:textId="1D989E00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Motivos</w:t>
            </w:r>
            <w:proofErr w:type="spellEnd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para </w:t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objetar</w:t>
            </w:r>
            <w:proofErr w:type="spellEnd"/>
          </w:p>
          <w:p w14:paraId="22F80AC9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6D5198C" w14:textId="1DCAE35B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1421A982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8421228" w14:textId="6931543C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4895A231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9BF83F0" w14:textId="5F83A4F6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53356E3F" w14:textId="77777777" w:rsidR="007C43A5" w:rsidRPr="008F127A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199DBA4C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611F0EB2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418FB669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g.</w:t>
            </w: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Child/ren</w:t>
            </w:r>
          </w:p>
          <w:p w14:paraId="5E4EE10A" w14:textId="6B0DFBC6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Menores</w:t>
            </w:r>
            <w:proofErr w:type="spellEnd"/>
          </w:p>
          <w:p w14:paraId="72C1AB29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31C18B9" w14:textId="705B8773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3784E964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7ED2DC0" w14:textId="72E59A9E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673C5483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100EF9A" w14:textId="07D4E2EF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3BF49A0C" w14:textId="77777777" w:rsidR="007C43A5" w:rsidRPr="008F127A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2A177638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6D6FACC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5DA6D8B4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h.</w:t>
            </w: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Quality of life</w:t>
            </w:r>
          </w:p>
          <w:p w14:paraId="7F83A005" w14:textId="1C221ABC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 xml:space="preserve">Calidad de </w:t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vida</w:t>
            </w:r>
            <w:proofErr w:type="spellEnd"/>
          </w:p>
          <w:p w14:paraId="2FC7A8F5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79EEC74" w14:textId="38D8B3C5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3D4ADDA6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6E21C19" w14:textId="6BB05A70" w:rsidR="007C43A5" w:rsidRPr="008F127A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7A321C97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lastRenderedPageBreak/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B5CAB98" w14:textId="0DDAE2D0" w:rsidR="007C43A5" w:rsidRPr="008F127A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3D2FCF1E" w14:textId="77777777" w:rsidR="007C43A5" w:rsidRPr="008F127A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4C978FAD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44506A1A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2F4F764F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i</w:t>
            </w:r>
            <w:proofErr w:type="spellEnd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Other arrangements</w:t>
            </w:r>
          </w:p>
          <w:p w14:paraId="7044FCDA" w14:textId="1696D1BF" w:rsidR="007C43A5" w:rsidRPr="008F127A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Otros</w:t>
            </w:r>
            <w:proofErr w:type="spellEnd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arreglos</w:t>
            </w:r>
            <w:proofErr w:type="spellEnd"/>
          </w:p>
          <w:p w14:paraId="06A226E8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1A52305" w14:textId="1E8CB90A" w:rsidR="007C43A5" w:rsidRPr="008F127A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03C7C142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73D38FA" w14:textId="73146962" w:rsidR="007C43A5" w:rsidRPr="008F127A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6C979330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62BFB791" w14:textId="53721800" w:rsidR="007C43A5" w:rsidRPr="008F127A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6FF23354" w14:textId="77777777" w:rsidR="007C43A5" w:rsidRPr="008F127A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7F4CE73F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55C95B0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5DE433A4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j.</w:t>
            </w: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Alternatives</w:t>
            </w:r>
          </w:p>
          <w:p w14:paraId="5C0337FE" w14:textId="3E26BD4E" w:rsidR="007C43A5" w:rsidRPr="008F127A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Alternativas</w:t>
            </w:r>
            <w:proofErr w:type="spellEnd"/>
          </w:p>
          <w:p w14:paraId="62D2F8BC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287EF3B" w14:textId="01786AFF" w:rsidR="007C43A5" w:rsidRPr="008F127A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469C9E51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3F169C0" w14:textId="2F196636" w:rsidR="007C43A5" w:rsidRPr="008F127A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114CA0A2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F72B0E2" w14:textId="5EA70E4F" w:rsidR="007C43A5" w:rsidRPr="008F127A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7DF8BF8A" w14:textId="77777777" w:rsidR="007C43A5" w:rsidRPr="008F127A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0480A1BC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52784757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7DFC2E6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k.</w:t>
            </w: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Financial</w:t>
            </w:r>
          </w:p>
          <w:p w14:paraId="28B6CC94" w14:textId="3665E60C" w:rsidR="007C43A5" w:rsidRPr="008F127A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proofErr w:type="spellStart"/>
            <w:r w:rsidRPr="008F12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Financiero</w:t>
            </w:r>
            <w:proofErr w:type="spellEnd"/>
          </w:p>
          <w:p w14:paraId="15398B06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7D30EDA" w14:textId="2439B877" w:rsidR="007C43A5" w:rsidRPr="008F127A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11B1C6CC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6ED86CE" w14:textId="5450C926" w:rsidR="007C43A5" w:rsidRPr="008F127A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64DC2942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1595CDD" w14:textId="00FD941E" w:rsidR="007C43A5" w:rsidRPr="008F127A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7C4C3D75" w14:textId="77777777" w:rsidR="007C43A5" w:rsidRPr="008F127A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61AD5A91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5B3D2063" w14:textId="77777777" w:rsidTr="00BD5CC3">
        <w:tc>
          <w:tcPr>
            <w:tcW w:w="8792" w:type="dxa"/>
            <w:shd w:val="clear" w:color="auto" w:fill="auto"/>
          </w:tcPr>
          <w:p w14:paraId="7DCD849D" w14:textId="77777777" w:rsidR="00CE7E8D" w:rsidRPr="008F127A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</w:rPr>
              <w:lastRenderedPageBreak/>
              <w:t>6.</w:t>
            </w:r>
            <w:r w:rsidRPr="008F127A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Statements about changing the parenting/ custody order if the child/ren are allowed to move</w:t>
            </w:r>
          </w:p>
          <w:p w14:paraId="6B55A633" w14:textId="440BB9C2" w:rsidR="007C43A5" w:rsidRPr="008F127A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Declaraciones acerca de cambiar la orden de crianza/custodia si se permite la mudanza de los menores </w:t>
            </w:r>
          </w:p>
          <w:p w14:paraId="08696210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FD5EB50" w14:textId="4FA06107" w:rsidR="007C43A5" w:rsidRPr="008F127A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2798F6BA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CB12E68" w14:textId="49BB84F2" w:rsidR="007C43A5" w:rsidRPr="008F127A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4981062B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144E3D86" w14:textId="19F4C8A5" w:rsidR="007C43A5" w:rsidRPr="008F127A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7461B573" w14:textId="77777777" w:rsidR="00222F36" w:rsidRPr="008F127A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0F556CD7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36D04EC1" w14:textId="77777777" w:rsidTr="00BD5CC3">
        <w:tc>
          <w:tcPr>
            <w:tcW w:w="8792" w:type="dxa"/>
            <w:shd w:val="clear" w:color="auto" w:fill="auto"/>
          </w:tcPr>
          <w:p w14:paraId="4F650F31" w14:textId="77777777" w:rsidR="00CE7E8D" w:rsidRPr="008F127A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</w:rPr>
              <w:t>7.</w:t>
            </w:r>
            <w:r w:rsidRPr="008F127A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Child Support</w:t>
            </w:r>
          </w:p>
          <w:p w14:paraId="53105D37" w14:textId="5EC22D8B" w:rsidR="007C43A5" w:rsidRPr="008F127A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Manutención</w:t>
            </w:r>
            <w:proofErr w:type="spellEnd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menores</w:t>
            </w:r>
            <w:proofErr w:type="spellEnd"/>
          </w:p>
          <w:p w14:paraId="13117BB6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5D4EC5C" w14:textId="4C6D8DAE" w:rsidR="007C43A5" w:rsidRPr="008F127A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3297A5A1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47C560B" w14:textId="5494BCDE" w:rsidR="007C43A5" w:rsidRPr="008F127A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7A5FE8EB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70FDCEEB" w14:textId="52DEC16E" w:rsidR="007C43A5" w:rsidRPr="008F127A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7C068BDE" w14:textId="77777777" w:rsidR="00222F36" w:rsidRPr="008F127A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6995E71E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5B6D5A9B" w14:textId="77777777" w:rsidTr="00BD5CC3">
        <w:tc>
          <w:tcPr>
            <w:tcW w:w="8792" w:type="dxa"/>
            <w:shd w:val="clear" w:color="auto" w:fill="auto"/>
          </w:tcPr>
          <w:p w14:paraId="2CB87214" w14:textId="77777777" w:rsidR="00CE7E8D" w:rsidRPr="008F127A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</w:rPr>
              <w:t>8.</w:t>
            </w:r>
            <w:r w:rsidRPr="008F127A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Protection Order</w:t>
            </w:r>
          </w:p>
          <w:p w14:paraId="706A0852" w14:textId="71799799" w:rsidR="007C43A5" w:rsidRPr="008F127A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 xml:space="preserve">Orden de 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protección</w:t>
            </w:r>
            <w:proofErr w:type="spellEnd"/>
          </w:p>
          <w:p w14:paraId="00A3B3EF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ECE1332" w14:textId="4E0E8A2B" w:rsidR="007C43A5" w:rsidRPr="008F127A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7CE727E8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2C34419" w14:textId="4ABCEBF6" w:rsidR="007C43A5" w:rsidRPr="008F127A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0F0AA27F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0818523F" w14:textId="58757432" w:rsidR="007C43A5" w:rsidRPr="008F127A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421E87CE" w14:textId="77777777" w:rsidR="00222F36" w:rsidRPr="008F127A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374E8C69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7EFC8B11" w14:textId="77777777" w:rsidTr="00BD5CC3">
        <w:tc>
          <w:tcPr>
            <w:tcW w:w="8792" w:type="dxa"/>
            <w:shd w:val="clear" w:color="auto" w:fill="auto"/>
          </w:tcPr>
          <w:p w14:paraId="30A5217C" w14:textId="77777777" w:rsidR="00CE7E8D" w:rsidRPr="008F127A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</w:rPr>
              <w:t>9.</w:t>
            </w:r>
            <w:r w:rsidRPr="008F127A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Restraining Order</w:t>
            </w:r>
          </w:p>
          <w:p w14:paraId="0D39CA92" w14:textId="2CF77BC8" w:rsidR="007C43A5" w:rsidRPr="008F127A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 xml:space="preserve">Orden de 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restricción</w:t>
            </w:r>
            <w:proofErr w:type="spellEnd"/>
          </w:p>
          <w:p w14:paraId="2CB5D0C6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D1D09D8" w14:textId="199D68FD" w:rsidR="007C43A5" w:rsidRPr="008F127A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2327F528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E0F9642" w14:textId="6E026C68" w:rsidR="007C43A5" w:rsidRPr="008F127A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2271E42E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1704464F" w14:textId="6C05B3F4" w:rsidR="007C43A5" w:rsidRPr="008F127A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lastRenderedPageBreak/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22C2439E" w14:textId="77777777" w:rsidR="00222F36" w:rsidRPr="008F127A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0CC1B9AB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75BA2666" w14:textId="77777777" w:rsidTr="00BD5CC3">
        <w:tc>
          <w:tcPr>
            <w:tcW w:w="8792" w:type="dxa"/>
            <w:shd w:val="clear" w:color="auto" w:fill="auto"/>
          </w:tcPr>
          <w:p w14:paraId="7D2826F9" w14:textId="77777777" w:rsidR="00CE7E8D" w:rsidRPr="008F127A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  <w:lang w:val="es-US"/>
              </w:rPr>
              <w:lastRenderedPageBreak/>
              <w:t>10.</w:t>
            </w:r>
            <w:r w:rsidRPr="008F127A">
              <w:rPr>
                <w:rFonts w:cs="Arial"/>
                <w:i/>
                <w:iCs/>
                <w:sz w:val="22"/>
                <w:szCs w:val="22"/>
                <w:lang w:val="es-US"/>
              </w:rPr>
              <w:tab/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Correct</w:t>
            </w:r>
            <w:proofErr w:type="spellEnd"/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County (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Venue</w:t>
            </w:r>
            <w:proofErr w:type="spellEnd"/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)</w:t>
            </w:r>
          </w:p>
          <w:p w14:paraId="397002FD" w14:textId="1F54A0D1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ab/>
              <w:t>Condado correcto (jurisdicción)</w:t>
            </w:r>
          </w:p>
          <w:p w14:paraId="103998DA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92F6879" w14:textId="789D18BD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628290D7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AC7A526" w14:textId="310AD66E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05BF2DB1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68178FAC" w14:textId="79EBDCE9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14A50FE1" w14:textId="77777777" w:rsidR="00222F36" w:rsidRPr="008F127A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09434BA8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07F87AD6" w14:textId="77777777" w:rsidTr="00BD5CC3">
        <w:tc>
          <w:tcPr>
            <w:tcW w:w="8792" w:type="dxa"/>
            <w:shd w:val="clear" w:color="auto" w:fill="auto"/>
          </w:tcPr>
          <w:p w14:paraId="06ABBC19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  <w:lang w:val="es-US"/>
              </w:rPr>
              <w:t>11.</w:t>
            </w:r>
            <w:r w:rsidRPr="008F127A">
              <w:rPr>
                <w:rFonts w:cs="Arial"/>
                <w:i/>
                <w:iCs/>
                <w:sz w:val="22"/>
                <w:szCs w:val="22"/>
                <w:lang w:val="es-US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Child/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ren’s</w:t>
            </w:r>
            <w:proofErr w:type="spellEnd"/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Home/s</w:t>
            </w:r>
          </w:p>
          <w:p w14:paraId="01600401" w14:textId="6886CDC7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ab/>
              <w:t>Hogar(es) de los hijos</w:t>
            </w:r>
          </w:p>
          <w:p w14:paraId="52D310F5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B865209" w14:textId="5DF62539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7EB4E990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B05FB89" w14:textId="3B0DD99E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0CCE967D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F8F9B06" w14:textId="5E49068F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252BAB5D" w14:textId="77777777" w:rsidR="00222F36" w:rsidRPr="008F127A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0BEFC22A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4F2274BD" w14:textId="77777777" w:rsidTr="00BD5CC3">
        <w:tc>
          <w:tcPr>
            <w:tcW w:w="8792" w:type="dxa"/>
            <w:shd w:val="clear" w:color="auto" w:fill="auto"/>
          </w:tcPr>
          <w:p w14:paraId="112E9FC8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</w:rPr>
              <w:t>12.</w:t>
            </w:r>
            <w:r w:rsidRPr="008F127A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Other people with a legal right to spend time with a child/ren</w:t>
            </w:r>
          </w:p>
          <w:p w14:paraId="628D2957" w14:textId="328D88D2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Otras personas con el derecho legal de pasar tiempo con los menores</w:t>
            </w:r>
          </w:p>
          <w:p w14:paraId="4967CCF5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C77D5BC" w14:textId="346F3AB4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012CED19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C4F6C27" w14:textId="720E4E34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550A8CB0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0DF512BA" w14:textId="572CA07B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6E71FCFA" w14:textId="77777777" w:rsidR="00222F36" w:rsidRPr="008F127A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0DDC151B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61F1B123" w14:textId="77777777" w:rsidTr="00BD5CC3">
        <w:tc>
          <w:tcPr>
            <w:tcW w:w="8792" w:type="dxa"/>
            <w:shd w:val="clear" w:color="auto" w:fill="auto"/>
          </w:tcPr>
          <w:p w14:paraId="7C7EC1F4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</w:rPr>
              <w:t>13.</w:t>
            </w:r>
            <w:r w:rsidRPr="008F127A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Other court cases involving a child/ren</w:t>
            </w:r>
          </w:p>
          <w:p w14:paraId="77E55EE2" w14:textId="661576AF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Otros casos judiciales que implican a los menores</w:t>
            </w:r>
          </w:p>
          <w:p w14:paraId="782CE93C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575F758" w14:textId="4EC4B96B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1033898C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99EAC89" w14:textId="5D5B8ED6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18884750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lastRenderedPageBreak/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74DB4C6" w14:textId="7CC6FA85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5A61887A" w14:textId="77777777" w:rsidR="00222F36" w:rsidRPr="008F127A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4E1049F2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093DC77A" w14:textId="77777777" w:rsidTr="00BD5CC3">
        <w:tc>
          <w:tcPr>
            <w:tcW w:w="8792" w:type="dxa"/>
            <w:shd w:val="clear" w:color="auto" w:fill="auto"/>
          </w:tcPr>
          <w:p w14:paraId="10636318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  <w:lang w:val="es-US"/>
              </w:rPr>
              <w:lastRenderedPageBreak/>
              <w:t>14.</w:t>
            </w:r>
            <w:r w:rsidRPr="008F127A">
              <w:rPr>
                <w:rFonts w:cs="Arial"/>
                <w:i/>
                <w:iCs/>
                <w:sz w:val="22"/>
                <w:szCs w:val="22"/>
                <w:lang w:val="es-US"/>
              </w:rPr>
              <w:tab/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Jurisdiction</w:t>
            </w:r>
            <w:proofErr w:type="spellEnd"/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over</w:t>
            </w:r>
            <w:proofErr w:type="spellEnd"/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child</w:t>
            </w:r>
            <w:proofErr w:type="spellEnd"/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/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ren</w:t>
            </w:r>
            <w:proofErr w:type="spellEnd"/>
          </w:p>
          <w:p w14:paraId="10257EF5" w14:textId="7885C4DD" w:rsidR="007C43A5" w:rsidRPr="008F127A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ab/>
              <w:t>Jurisdicción sobre los hijos</w:t>
            </w:r>
          </w:p>
          <w:p w14:paraId="7B20E2D8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9843E6C" w14:textId="1A133F46" w:rsidR="007C43A5" w:rsidRPr="008F127A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7C065315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15B584D" w14:textId="16359C1B" w:rsidR="007C43A5" w:rsidRPr="008F127A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1AC471BF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18575C1D" w14:textId="58D572A2" w:rsidR="007C43A5" w:rsidRPr="008F127A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3A7DDAC0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14EBC754" w14:textId="77777777" w:rsidTr="00BD5CC3">
        <w:tc>
          <w:tcPr>
            <w:tcW w:w="8792" w:type="dxa"/>
            <w:shd w:val="clear" w:color="auto" w:fill="auto"/>
          </w:tcPr>
          <w:p w14:paraId="67A965DD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</w:rPr>
              <w:t>15.</w:t>
            </w:r>
            <w:r w:rsidRPr="008F127A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Fees and costs</w:t>
            </w:r>
          </w:p>
          <w:p w14:paraId="221A50FD" w14:textId="0F9B96D5" w:rsidR="007C43A5" w:rsidRPr="008F127A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Honorarios</w:t>
            </w:r>
            <w:proofErr w:type="spellEnd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y 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costos</w:t>
            </w:r>
            <w:proofErr w:type="spellEnd"/>
          </w:p>
          <w:p w14:paraId="0629C5EB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66A1C031" w14:textId="23F72123" w:rsidR="007C43A5" w:rsidRPr="008F127A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1BDBE2BD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657002D" w14:textId="6B8609FA" w:rsidR="007C43A5" w:rsidRPr="008F127A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47642B1C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2AE9929" w14:textId="0FC9FC8E" w:rsidR="007C43A5" w:rsidRPr="008F127A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1C59A74E" w14:textId="77777777" w:rsidR="00BD5CC3" w:rsidRPr="008F127A" w:rsidRDefault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1CA8DB24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7C43A5" w:rsidRPr="008F127A" w14:paraId="20F02574" w14:textId="77777777" w:rsidTr="00BD5CC3">
        <w:tc>
          <w:tcPr>
            <w:tcW w:w="8792" w:type="dxa"/>
            <w:shd w:val="clear" w:color="auto" w:fill="auto"/>
          </w:tcPr>
          <w:p w14:paraId="05CAFC04" w14:textId="77777777" w:rsidR="00CE7E8D" w:rsidRPr="008F127A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 Black" w:hAnsi="Arial Black" w:cs="Arial"/>
                <w:i/>
                <w:iCs/>
                <w:sz w:val="22"/>
                <w:szCs w:val="22"/>
              </w:rPr>
              <w:t>16.</w:t>
            </w:r>
            <w:r w:rsidRPr="008F127A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Other requests, if any</w:t>
            </w:r>
          </w:p>
          <w:p w14:paraId="344A8D6D" w14:textId="52EA9A78" w:rsidR="007C43A5" w:rsidRPr="008F127A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Otras</w:t>
            </w:r>
            <w:proofErr w:type="spellEnd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solicitudes, </w:t>
            </w:r>
            <w:proofErr w:type="spellStart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>si</w:t>
            </w:r>
            <w:proofErr w:type="spellEnd"/>
            <w:r w:rsidRPr="008F127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las hay</w:t>
            </w:r>
          </w:p>
          <w:p w14:paraId="6F3798C1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B205302" w14:textId="3BDC8A1E" w:rsidR="007C43A5" w:rsidRPr="008F127A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de acuerdo con lo expresado por la otra parte sobre este tema.</w:t>
            </w:r>
          </w:p>
          <w:p w14:paraId="01C403AA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21D475A" w14:textId="4CDDE754" w:rsidR="007C43A5" w:rsidRPr="008F127A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 tengo suficiente información para estar de acuerdo o en desacuerdo con lo que expresó la otra parte sobre este tema.</w:t>
            </w:r>
          </w:p>
          <w:p w14:paraId="0DD4BF29" w14:textId="77777777" w:rsidR="00CE7E8D" w:rsidRPr="008F127A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8F127A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0846F016" w14:textId="43C5A0D0" w:rsidR="007C43A5" w:rsidRPr="008F127A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Estoy en desacuerdo con lo expresado por la otra parte sobre este tema porque:</w:t>
            </w:r>
          </w:p>
          <w:p w14:paraId="36741D46" w14:textId="77777777" w:rsidR="00BD5CC3" w:rsidRPr="008F127A" w:rsidRDefault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3E1E069A" w14:textId="77777777" w:rsidR="007C43A5" w:rsidRPr="008F127A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</w:tbl>
    <w:p w14:paraId="529C716E" w14:textId="77777777" w:rsidR="00CE7E8D" w:rsidRPr="008F127A" w:rsidRDefault="007C43A5" w:rsidP="001467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40"/>
        <w:ind w:left="720" w:hanging="720"/>
        <w:rPr>
          <w:sz w:val="22"/>
          <w:szCs w:val="22"/>
        </w:rPr>
      </w:pPr>
      <w:r w:rsidRPr="008F127A">
        <w:rPr>
          <w:bCs/>
          <w:sz w:val="22"/>
          <w:szCs w:val="22"/>
        </w:rPr>
        <w:t>2.</w:t>
      </w:r>
      <w:r w:rsidRPr="008F127A">
        <w:rPr>
          <w:bCs/>
          <w:sz w:val="22"/>
          <w:szCs w:val="22"/>
        </w:rPr>
        <w:tab/>
        <w:t>Protection Order</w:t>
      </w:r>
    </w:p>
    <w:p w14:paraId="37D98F02" w14:textId="0FB724CE" w:rsidR="007C43A5" w:rsidRPr="008F127A" w:rsidRDefault="008F2666" w:rsidP="007942C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8F127A">
        <w:rPr>
          <w:bCs/>
          <w:i/>
          <w:iCs/>
          <w:sz w:val="22"/>
          <w:szCs w:val="22"/>
        </w:rPr>
        <w:tab/>
        <w:t xml:space="preserve">Orden de </w:t>
      </w:r>
      <w:proofErr w:type="spellStart"/>
      <w:r w:rsidRPr="008F127A">
        <w:rPr>
          <w:bCs/>
          <w:i/>
          <w:iCs/>
          <w:sz w:val="22"/>
          <w:szCs w:val="22"/>
        </w:rPr>
        <w:t>protección</w:t>
      </w:r>
      <w:proofErr w:type="spellEnd"/>
    </w:p>
    <w:p w14:paraId="447B7897" w14:textId="77777777" w:rsidR="00CE7E8D" w:rsidRPr="008F127A" w:rsidRDefault="007C43A5" w:rsidP="00146767">
      <w:pPr>
        <w:spacing w:after="0"/>
        <w:ind w:left="720"/>
        <w:rPr>
          <w:rFonts w:ascii="Arial" w:hAnsi="Arial" w:cs="Arial"/>
          <w:i/>
          <w:sz w:val="22"/>
          <w:szCs w:val="22"/>
        </w:rPr>
      </w:pPr>
      <w:r w:rsidRPr="008F127A">
        <w:rPr>
          <w:rFonts w:ascii="Arial" w:hAnsi="Arial" w:cs="Arial"/>
          <w:i/>
          <w:iCs/>
          <w:sz w:val="22"/>
          <w:szCs w:val="22"/>
        </w:rPr>
        <w:t>Do you want the court to issue a Protection Order as part of the final orders in this case?</w:t>
      </w:r>
    </w:p>
    <w:p w14:paraId="30501E96" w14:textId="30E67A5F" w:rsidR="007C43A5" w:rsidRPr="008F127A" w:rsidRDefault="00CE7E8D" w:rsidP="007942CB">
      <w:pPr>
        <w:spacing w:after="0"/>
        <w:ind w:left="720"/>
        <w:rPr>
          <w:rFonts w:ascii="Arial" w:hAnsi="Arial" w:cs="Arial"/>
          <w:i/>
          <w:sz w:val="22"/>
          <w:szCs w:val="22"/>
          <w:lang w:val="es-US"/>
        </w:rPr>
      </w:pPr>
      <w:r w:rsidRPr="008F127A">
        <w:rPr>
          <w:rFonts w:ascii="Arial" w:hAnsi="Arial" w:cs="Arial"/>
          <w:i/>
          <w:iCs/>
          <w:sz w:val="22"/>
          <w:szCs w:val="22"/>
          <w:lang w:val="es-US"/>
        </w:rPr>
        <w:t>¿Desea que el tribunal emita una orden de protección como parte de las órdenes definitivas de este caso?</w:t>
      </w:r>
    </w:p>
    <w:p w14:paraId="5C320BDE" w14:textId="77777777" w:rsidR="00CE7E8D" w:rsidRPr="008F127A" w:rsidRDefault="00967DF8" w:rsidP="00146767">
      <w:pPr>
        <w:spacing w:before="60" w:after="0"/>
        <w:ind w:left="1080" w:hanging="360"/>
        <w:rPr>
          <w:rFonts w:ascii="Arial" w:hAnsi="Arial" w:cs="Arial"/>
          <w:sz w:val="22"/>
          <w:szCs w:val="22"/>
        </w:rPr>
      </w:pPr>
      <w:r w:rsidRPr="008F127A">
        <w:rPr>
          <w:rFonts w:ascii="Arial" w:hAnsi="Arial" w:cs="Arial"/>
          <w:sz w:val="22"/>
          <w:szCs w:val="22"/>
        </w:rPr>
        <w:t>[  ]</w:t>
      </w:r>
      <w:r w:rsidRPr="008F127A">
        <w:rPr>
          <w:rFonts w:ascii="Arial" w:hAnsi="Arial" w:cs="Arial"/>
          <w:sz w:val="22"/>
          <w:szCs w:val="22"/>
        </w:rPr>
        <w:tab/>
      </w:r>
      <w:r w:rsidRPr="008F127A">
        <w:rPr>
          <w:rFonts w:ascii="Arial" w:hAnsi="Arial" w:cs="Arial"/>
          <w:b/>
          <w:bCs/>
          <w:sz w:val="22"/>
          <w:szCs w:val="22"/>
        </w:rPr>
        <w:t xml:space="preserve">No. </w:t>
      </w:r>
      <w:r w:rsidRPr="008F127A">
        <w:rPr>
          <w:rFonts w:ascii="Arial" w:hAnsi="Arial" w:cs="Arial"/>
          <w:sz w:val="22"/>
          <w:szCs w:val="22"/>
        </w:rPr>
        <w:t>I do not want a</w:t>
      </w:r>
      <w:r w:rsidRPr="008F127A">
        <w:rPr>
          <w:rFonts w:ascii="Arial" w:hAnsi="Arial" w:cs="Arial"/>
          <w:i/>
          <w:iCs/>
          <w:sz w:val="22"/>
          <w:szCs w:val="22"/>
        </w:rPr>
        <w:t xml:space="preserve"> Protection Order</w:t>
      </w:r>
      <w:r w:rsidRPr="008F127A">
        <w:rPr>
          <w:rFonts w:ascii="Arial" w:hAnsi="Arial" w:cs="Arial"/>
          <w:sz w:val="22"/>
          <w:szCs w:val="22"/>
        </w:rPr>
        <w:t>.</w:t>
      </w:r>
    </w:p>
    <w:p w14:paraId="0CB238B0" w14:textId="79E73D66" w:rsidR="007C43A5" w:rsidRPr="008F127A" w:rsidRDefault="008F6C38" w:rsidP="007942CB">
      <w:pPr>
        <w:spacing w:after="0"/>
        <w:ind w:left="1080" w:hanging="360"/>
        <w:rPr>
          <w:rFonts w:ascii="Arial" w:hAnsi="Arial" w:cs="Arial"/>
          <w:i/>
          <w:sz w:val="22"/>
          <w:szCs w:val="22"/>
          <w:lang w:val="es-US"/>
        </w:rPr>
      </w:pPr>
      <w:r w:rsidRPr="008F127A">
        <w:rPr>
          <w:rFonts w:ascii="Arial" w:hAnsi="Arial" w:cs="Arial"/>
          <w:i/>
          <w:iCs/>
          <w:sz w:val="22"/>
          <w:szCs w:val="22"/>
        </w:rPr>
        <w:tab/>
      </w:r>
      <w:r w:rsidRPr="008F127A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No. </w:t>
      </w:r>
      <w:r w:rsidRPr="008F127A">
        <w:rPr>
          <w:rFonts w:ascii="Arial" w:hAnsi="Arial" w:cs="Arial"/>
          <w:i/>
          <w:iCs/>
          <w:sz w:val="22"/>
          <w:szCs w:val="22"/>
          <w:lang w:val="es-US"/>
        </w:rPr>
        <w:t>No quiero una orden de protección.</w:t>
      </w:r>
    </w:p>
    <w:p w14:paraId="16B768F0" w14:textId="77777777" w:rsidR="00CE7E8D" w:rsidRPr="008F127A" w:rsidRDefault="00967DF8" w:rsidP="00146767">
      <w:pPr>
        <w:spacing w:before="6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8F127A">
        <w:rPr>
          <w:rFonts w:ascii="Arial" w:hAnsi="Arial" w:cs="Arial"/>
          <w:sz w:val="22"/>
          <w:szCs w:val="22"/>
        </w:rPr>
        <w:lastRenderedPageBreak/>
        <w:t>[  ]</w:t>
      </w:r>
      <w:r w:rsidRPr="008F127A">
        <w:rPr>
          <w:rFonts w:ascii="Arial" w:hAnsi="Arial" w:cs="Arial"/>
          <w:sz w:val="22"/>
          <w:szCs w:val="22"/>
        </w:rPr>
        <w:tab/>
      </w:r>
      <w:r w:rsidRPr="008F127A">
        <w:rPr>
          <w:rFonts w:ascii="Arial" w:hAnsi="Arial" w:cs="Arial"/>
          <w:b/>
          <w:bCs/>
          <w:sz w:val="22"/>
          <w:szCs w:val="22"/>
        </w:rPr>
        <w:t xml:space="preserve">Yes. </w:t>
      </w:r>
      <w:r w:rsidRPr="008F127A">
        <w:rPr>
          <w:rFonts w:ascii="Arial" w:hAnsi="Arial" w:cs="Arial"/>
          <w:i/>
          <w:iCs/>
          <w:sz w:val="22"/>
          <w:szCs w:val="22"/>
        </w:rPr>
        <w:t>(You must file a Petition for Protection Order, form P 001. You may file your Petition for Protection Order using the same case number assigned to this case.)</w:t>
      </w:r>
    </w:p>
    <w:p w14:paraId="2C356366" w14:textId="192A1276" w:rsidR="007C43A5" w:rsidRPr="008F127A" w:rsidRDefault="008F6C38" w:rsidP="007942CB">
      <w:pPr>
        <w:spacing w:after="40"/>
        <w:ind w:left="1080" w:hanging="360"/>
        <w:rPr>
          <w:rFonts w:ascii="Arial" w:hAnsi="Arial" w:cs="Arial"/>
          <w:i/>
          <w:sz w:val="22"/>
          <w:szCs w:val="22"/>
          <w:u w:val="single"/>
          <w:lang w:val="es-US"/>
        </w:rPr>
      </w:pPr>
      <w:r w:rsidRPr="008F127A">
        <w:rPr>
          <w:rFonts w:ascii="Arial" w:hAnsi="Arial" w:cs="Arial"/>
          <w:i/>
          <w:iCs/>
          <w:sz w:val="22"/>
          <w:szCs w:val="22"/>
        </w:rPr>
        <w:tab/>
      </w:r>
      <w:r w:rsidRPr="008F127A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Sí. </w:t>
      </w:r>
      <w:r w:rsidRPr="008F127A">
        <w:rPr>
          <w:rFonts w:ascii="Arial" w:hAnsi="Arial" w:cs="Arial"/>
          <w:i/>
          <w:iCs/>
          <w:sz w:val="22"/>
          <w:szCs w:val="22"/>
          <w:lang w:val="es-US"/>
        </w:rPr>
        <w:t>(Debe presentar una solicitud de orden de protección, formulario P 001. Puede presentar su solicitud de orden de protección usando el mismo número de caso asignado a este caso).</w:t>
      </w:r>
    </w:p>
    <w:tbl>
      <w:tblPr>
        <w:tblW w:w="8820" w:type="dxa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7C43A5" w:rsidRPr="008F127A" w14:paraId="1ABAE2CD" w14:textId="77777777">
        <w:tc>
          <w:tcPr>
            <w:tcW w:w="8820" w:type="dxa"/>
          </w:tcPr>
          <w:p w14:paraId="6209368C" w14:textId="77777777" w:rsidR="00CE7E8D" w:rsidRPr="008F127A" w:rsidRDefault="007C43A5" w:rsidP="00146767">
            <w:pPr>
              <w:spacing w:before="80"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Important!  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If you need protection </w:t>
            </w:r>
            <w:r w:rsidRPr="008F127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now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>, ask the court clerk about getting a Temporary Protection Order.</w:t>
            </w:r>
          </w:p>
          <w:p w14:paraId="17330105" w14:textId="10E85651" w:rsidR="007C43A5" w:rsidRPr="008F127A" w:rsidRDefault="00CE7E8D" w:rsidP="007942CB">
            <w:pPr>
              <w:spacing w:after="4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¡Importante!  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Si necesita protección </w:t>
            </w:r>
            <w:r w:rsidRPr="008F127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s-US"/>
              </w:rPr>
              <w:t>de inmediato,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 consulte al actuario del tribunal acerca de cómo obtener una orden de protección temporal.</w:t>
            </w:r>
          </w:p>
        </w:tc>
      </w:tr>
    </w:tbl>
    <w:p w14:paraId="1F84C4B8" w14:textId="77777777" w:rsidR="00CE7E8D" w:rsidRPr="008F127A" w:rsidRDefault="00967DF8" w:rsidP="00146767">
      <w:pPr>
        <w:tabs>
          <w:tab w:val="left" w:pos="3780"/>
          <w:tab w:val="left" w:pos="9360"/>
        </w:tabs>
        <w:spacing w:before="120" w:after="0"/>
        <w:ind w:left="1080" w:hanging="353"/>
        <w:rPr>
          <w:rFonts w:ascii="Arial" w:hAnsi="Arial" w:cs="Arial"/>
          <w:i/>
          <w:sz w:val="22"/>
          <w:szCs w:val="22"/>
          <w:lang w:val="es-US"/>
        </w:rPr>
      </w:pPr>
      <w:bookmarkStart w:id="2" w:name="_Ref325621861"/>
      <w:r w:rsidRPr="008F127A">
        <w:rPr>
          <w:rFonts w:ascii="Arial" w:hAnsi="Arial" w:cs="Arial"/>
          <w:sz w:val="22"/>
          <w:szCs w:val="22"/>
        </w:rPr>
        <w:t>[  ]</w:t>
      </w:r>
      <w:r w:rsidRPr="008F127A">
        <w:rPr>
          <w:rFonts w:ascii="Arial" w:hAnsi="Arial" w:cs="Arial"/>
          <w:sz w:val="22"/>
          <w:szCs w:val="22"/>
        </w:rPr>
        <w:tab/>
      </w:r>
      <w:r w:rsidRPr="008F127A">
        <w:rPr>
          <w:rFonts w:ascii="Arial" w:hAnsi="Arial" w:cs="Arial"/>
          <w:b/>
          <w:bCs/>
          <w:sz w:val="22"/>
          <w:szCs w:val="22"/>
        </w:rPr>
        <w:t>There</w:t>
      </w:r>
      <w:r w:rsidRPr="008F127A">
        <w:rPr>
          <w:rFonts w:ascii="Arial" w:hAnsi="Arial" w:cs="Arial"/>
          <w:sz w:val="22"/>
          <w:szCs w:val="22"/>
        </w:rPr>
        <w:t xml:space="preserve"> </w:t>
      </w:r>
      <w:r w:rsidRPr="008F127A">
        <w:rPr>
          <w:rFonts w:ascii="Arial" w:hAnsi="Arial" w:cs="Arial"/>
          <w:b/>
          <w:bCs/>
          <w:sz w:val="22"/>
          <w:szCs w:val="22"/>
        </w:rPr>
        <w:t xml:space="preserve">already is a </w:t>
      </w:r>
      <w:r w:rsidRPr="008F127A">
        <w:rPr>
          <w:rFonts w:ascii="Arial" w:hAnsi="Arial" w:cs="Arial"/>
          <w:b/>
          <w:bCs/>
          <w:i/>
          <w:iCs/>
          <w:sz w:val="22"/>
          <w:szCs w:val="22"/>
        </w:rPr>
        <w:t xml:space="preserve">Protection Order </w:t>
      </w:r>
      <w:r w:rsidRPr="008F127A">
        <w:rPr>
          <w:rFonts w:ascii="Arial" w:hAnsi="Arial" w:cs="Arial"/>
          <w:b/>
          <w:bCs/>
          <w:sz w:val="22"/>
          <w:szCs w:val="22"/>
        </w:rPr>
        <w:t xml:space="preserve">between </w:t>
      </w:r>
      <w:r w:rsidRPr="008F127A">
        <w:rPr>
          <w:rFonts w:ascii="Arial" w:hAnsi="Arial" w:cs="Arial"/>
          <w:b/>
          <w:bCs/>
          <w:i/>
          <w:iCs/>
          <w:sz w:val="22"/>
          <w:szCs w:val="22"/>
        </w:rPr>
        <w:t>(name):</w:t>
      </w:r>
      <w:r w:rsidRPr="008F127A">
        <w:rPr>
          <w:rFonts w:ascii="Arial" w:hAnsi="Arial" w:cs="Arial"/>
          <w:sz w:val="22"/>
          <w:szCs w:val="22"/>
          <w:u w:val="single"/>
        </w:rPr>
        <w:tab/>
      </w:r>
      <w:r w:rsidRPr="008F127A">
        <w:rPr>
          <w:rFonts w:ascii="Arial" w:hAnsi="Arial" w:cs="Arial"/>
          <w:b/>
          <w:bCs/>
          <w:sz w:val="22"/>
          <w:szCs w:val="22"/>
        </w:rPr>
        <w:br/>
      </w:r>
      <w:r w:rsidRPr="008F127A">
        <w:rPr>
          <w:rFonts w:ascii="Arial" w:hAnsi="Arial" w:cs="Arial"/>
          <w:sz w:val="22"/>
          <w:szCs w:val="22"/>
          <w:u w:val="single"/>
        </w:rPr>
        <w:tab/>
      </w:r>
      <w:r w:rsidRPr="008F127A">
        <w:rPr>
          <w:rFonts w:ascii="Arial" w:hAnsi="Arial" w:cs="Arial"/>
          <w:sz w:val="22"/>
          <w:szCs w:val="22"/>
        </w:rPr>
        <w:t xml:space="preserve"> </w:t>
      </w:r>
      <w:r w:rsidRPr="008F127A">
        <w:rPr>
          <w:rFonts w:ascii="Arial" w:hAnsi="Arial" w:cs="Arial"/>
          <w:b/>
          <w:bCs/>
          <w:sz w:val="22"/>
          <w:szCs w:val="22"/>
        </w:rPr>
        <w:t xml:space="preserve">and me. </w:t>
      </w:r>
      <w:r w:rsidRPr="008F127A">
        <w:rPr>
          <w:rFonts w:ascii="Arial" w:hAnsi="Arial" w:cs="Arial"/>
          <w:i/>
          <w:iCs/>
          <w:sz w:val="22"/>
          <w:szCs w:val="22"/>
          <w:lang w:val="es-US"/>
        </w:rPr>
        <w:t>(Describe):</w:t>
      </w:r>
    </w:p>
    <w:p w14:paraId="0E9B9EFA" w14:textId="1191664A" w:rsidR="007C43A5" w:rsidRPr="008F127A" w:rsidRDefault="008F6C38" w:rsidP="007942CB">
      <w:pPr>
        <w:tabs>
          <w:tab w:val="left" w:pos="3780"/>
          <w:tab w:val="left" w:pos="9360"/>
        </w:tabs>
        <w:spacing w:after="0"/>
        <w:ind w:left="1080" w:hanging="353"/>
        <w:rPr>
          <w:rFonts w:ascii="Arial" w:hAnsi="Arial" w:cs="Arial"/>
          <w:i/>
          <w:sz w:val="22"/>
          <w:szCs w:val="22"/>
        </w:rPr>
      </w:pPr>
      <w:r w:rsidRPr="008F127A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8F127A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Ya hay una orden de protección entre (nombre):</w:t>
      </w:r>
      <w:r w:rsidRPr="008F127A">
        <w:rPr>
          <w:rFonts w:ascii="Arial" w:hAnsi="Arial" w:cs="Arial"/>
          <w:sz w:val="22"/>
          <w:szCs w:val="22"/>
          <w:lang w:val="es-US"/>
        </w:rPr>
        <w:br/>
      </w:r>
      <w:r w:rsidRPr="008F127A">
        <w:rPr>
          <w:rFonts w:ascii="Arial" w:hAnsi="Arial" w:cs="Arial"/>
          <w:sz w:val="22"/>
          <w:szCs w:val="22"/>
          <w:lang w:val="es-US"/>
        </w:rPr>
        <w:tab/>
      </w:r>
      <w:r w:rsidRPr="008F127A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r w:rsidRPr="008F127A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y mi persona. </w:t>
      </w:r>
      <w:r w:rsidRPr="008F127A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8F127A">
        <w:rPr>
          <w:rFonts w:ascii="Arial" w:hAnsi="Arial" w:cs="Arial"/>
          <w:i/>
          <w:iCs/>
          <w:sz w:val="22"/>
          <w:szCs w:val="22"/>
        </w:rPr>
        <w:t>Describa</w:t>
      </w:r>
      <w:proofErr w:type="spellEnd"/>
      <w:r w:rsidRPr="008F127A">
        <w:rPr>
          <w:rFonts w:ascii="Arial" w:hAnsi="Arial" w:cs="Arial"/>
          <w:i/>
          <w:iCs/>
          <w:sz w:val="22"/>
          <w:szCs w:val="22"/>
        </w:rPr>
        <w:t>):</w:t>
      </w:r>
    </w:p>
    <w:p w14:paraId="1F3FDD5C" w14:textId="77777777" w:rsidR="00CE7E8D" w:rsidRPr="008F127A" w:rsidRDefault="007C43A5" w:rsidP="00146767">
      <w:pPr>
        <w:tabs>
          <w:tab w:val="lef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F127A">
        <w:rPr>
          <w:rFonts w:ascii="Arial" w:hAnsi="Arial" w:cs="Arial"/>
          <w:sz w:val="22"/>
          <w:szCs w:val="22"/>
        </w:rPr>
        <w:t>Court that issued the order:</w:t>
      </w:r>
      <w:r w:rsidRPr="008F127A">
        <w:rPr>
          <w:rFonts w:ascii="Arial" w:hAnsi="Arial" w:cs="Arial"/>
          <w:sz w:val="22"/>
          <w:szCs w:val="22"/>
          <w:u w:val="single"/>
        </w:rPr>
        <w:tab/>
      </w:r>
    </w:p>
    <w:p w14:paraId="032EA1C2" w14:textId="29409F0E" w:rsidR="007C43A5" w:rsidRPr="008F127A" w:rsidRDefault="00CE7E8D" w:rsidP="007942CB">
      <w:pPr>
        <w:tabs>
          <w:tab w:val="left" w:pos="9360"/>
        </w:tabs>
        <w:spacing w:after="0"/>
        <w:ind w:left="1080"/>
        <w:rPr>
          <w:rFonts w:ascii="Arial" w:hAnsi="Arial" w:cs="Arial"/>
          <w:i/>
          <w:sz w:val="22"/>
          <w:szCs w:val="22"/>
          <w:lang w:val="es-US"/>
        </w:rPr>
      </w:pPr>
      <w:r w:rsidRPr="008F127A">
        <w:rPr>
          <w:rFonts w:ascii="Arial" w:hAnsi="Arial" w:cs="Arial"/>
          <w:i/>
          <w:iCs/>
          <w:sz w:val="22"/>
          <w:szCs w:val="22"/>
          <w:lang w:val="es-US"/>
        </w:rPr>
        <w:t>Tribunal que emitió la orden:</w:t>
      </w:r>
    </w:p>
    <w:p w14:paraId="1DD7524F" w14:textId="77777777" w:rsidR="00CE7E8D" w:rsidRPr="008F127A" w:rsidRDefault="007C43A5" w:rsidP="00146767">
      <w:pPr>
        <w:tabs>
          <w:tab w:val="lef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F127A">
        <w:rPr>
          <w:rFonts w:ascii="Arial" w:hAnsi="Arial" w:cs="Arial"/>
          <w:sz w:val="22"/>
          <w:szCs w:val="22"/>
          <w:lang w:val="es-US"/>
        </w:rPr>
        <w:t xml:space="preserve">Case </w:t>
      </w:r>
      <w:proofErr w:type="spellStart"/>
      <w:r w:rsidRPr="008F127A">
        <w:rPr>
          <w:rFonts w:ascii="Arial" w:hAnsi="Arial" w:cs="Arial"/>
          <w:sz w:val="22"/>
          <w:szCs w:val="22"/>
          <w:lang w:val="es-US"/>
        </w:rPr>
        <w:t>number</w:t>
      </w:r>
      <w:proofErr w:type="spellEnd"/>
      <w:r w:rsidRPr="008F127A">
        <w:rPr>
          <w:rFonts w:ascii="Arial" w:hAnsi="Arial" w:cs="Arial"/>
          <w:sz w:val="22"/>
          <w:szCs w:val="22"/>
          <w:lang w:val="es-US"/>
        </w:rPr>
        <w:t>:</w:t>
      </w:r>
      <w:r w:rsidRPr="008F127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F004726" w14:textId="2F229748" w:rsidR="007C43A5" w:rsidRPr="008F127A" w:rsidRDefault="00CE7E8D" w:rsidP="007942CB">
      <w:pPr>
        <w:tabs>
          <w:tab w:val="left" w:pos="9360"/>
        </w:tabs>
        <w:spacing w:after="0"/>
        <w:ind w:left="1080"/>
        <w:rPr>
          <w:rFonts w:ascii="Arial" w:hAnsi="Arial" w:cs="Arial"/>
          <w:i/>
          <w:sz w:val="22"/>
          <w:szCs w:val="22"/>
          <w:u w:val="single"/>
          <w:lang w:val="es-US"/>
        </w:rPr>
      </w:pPr>
      <w:r w:rsidRPr="008F127A">
        <w:rPr>
          <w:rFonts w:ascii="Arial" w:hAnsi="Arial" w:cs="Arial"/>
          <w:i/>
          <w:iCs/>
          <w:sz w:val="22"/>
          <w:szCs w:val="22"/>
          <w:lang w:val="es-US"/>
        </w:rPr>
        <w:t>Número de caso:</w:t>
      </w:r>
    </w:p>
    <w:p w14:paraId="016233E0" w14:textId="77777777" w:rsidR="00CE7E8D" w:rsidRPr="008F127A" w:rsidRDefault="007C43A5" w:rsidP="00146767">
      <w:pPr>
        <w:tabs>
          <w:tab w:val="lef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proofErr w:type="spellStart"/>
      <w:r w:rsidRPr="008F127A">
        <w:rPr>
          <w:rFonts w:ascii="Arial" w:hAnsi="Arial" w:cs="Arial"/>
          <w:sz w:val="22"/>
          <w:szCs w:val="22"/>
          <w:lang w:val="es-US"/>
        </w:rPr>
        <w:t>Expiration</w:t>
      </w:r>
      <w:proofErr w:type="spellEnd"/>
      <w:r w:rsidRPr="008F127A">
        <w:rPr>
          <w:rFonts w:ascii="Arial" w:hAnsi="Arial" w:cs="Arial"/>
          <w:sz w:val="22"/>
          <w:szCs w:val="22"/>
          <w:lang w:val="es-US"/>
        </w:rPr>
        <w:t xml:space="preserve"> date:</w:t>
      </w:r>
      <w:r w:rsidRPr="008F127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8B65513" w14:textId="5D126BAA" w:rsidR="007C43A5" w:rsidRPr="008F127A" w:rsidRDefault="00CE7E8D" w:rsidP="007942CB">
      <w:pPr>
        <w:tabs>
          <w:tab w:val="left" w:pos="9360"/>
        </w:tabs>
        <w:spacing w:after="0"/>
        <w:ind w:left="1080"/>
        <w:rPr>
          <w:rFonts w:ascii="Arial" w:hAnsi="Arial" w:cs="Arial"/>
          <w:i/>
          <w:sz w:val="22"/>
          <w:szCs w:val="22"/>
          <w:lang w:val="es-US"/>
        </w:rPr>
      </w:pPr>
      <w:r w:rsidRPr="008F127A">
        <w:rPr>
          <w:rFonts w:ascii="Arial" w:hAnsi="Arial" w:cs="Arial"/>
          <w:i/>
          <w:iCs/>
          <w:sz w:val="22"/>
          <w:szCs w:val="22"/>
          <w:lang w:val="es-US"/>
        </w:rPr>
        <w:t>Fecha de vencimiento:</w:t>
      </w:r>
    </w:p>
    <w:p w14:paraId="4E7F4C73" w14:textId="77777777" w:rsidR="00CE7E8D" w:rsidRPr="008F127A" w:rsidRDefault="007C43A5" w:rsidP="001467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F127A">
        <w:rPr>
          <w:bCs/>
          <w:sz w:val="22"/>
          <w:szCs w:val="22"/>
        </w:rPr>
        <w:t>3.</w:t>
      </w:r>
      <w:r w:rsidRPr="008F127A">
        <w:rPr>
          <w:bCs/>
          <w:sz w:val="22"/>
          <w:szCs w:val="22"/>
        </w:rPr>
        <w:tab/>
        <w:t>Restraining Order</w:t>
      </w:r>
      <w:bookmarkEnd w:id="2"/>
    </w:p>
    <w:p w14:paraId="45EA8355" w14:textId="26B92FAD" w:rsidR="007C43A5" w:rsidRPr="008F127A" w:rsidRDefault="00BB3DFC" w:rsidP="007942C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8F127A">
        <w:rPr>
          <w:bCs/>
          <w:i/>
          <w:iCs/>
          <w:sz w:val="22"/>
          <w:szCs w:val="22"/>
        </w:rPr>
        <w:tab/>
        <w:t xml:space="preserve">Orden de </w:t>
      </w:r>
      <w:proofErr w:type="spellStart"/>
      <w:r w:rsidRPr="008F127A">
        <w:rPr>
          <w:bCs/>
          <w:i/>
          <w:iCs/>
          <w:sz w:val="22"/>
          <w:szCs w:val="22"/>
        </w:rPr>
        <w:t>restricción</w:t>
      </w:r>
      <w:proofErr w:type="spellEnd"/>
    </w:p>
    <w:p w14:paraId="5BBBA5DE" w14:textId="77777777" w:rsidR="00CE7E8D" w:rsidRPr="008F127A" w:rsidRDefault="007C43A5" w:rsidP="00146767">
      <w:pPr>
        <w:pStyle w:val="WABody6above"/>
        <w:spacing w:before="0"/>
        <w:ind w:left="720" w:firstLine="0"/>
        <w:rPr>
          <w:i/>
        </w:rPr>
      </w:pPr>
      <w:r w:rsidRPr="008F127A">
        <w:rPr>
          <w:i/>
          <w:iCs/>
        </w:rPr>
        <w:t>Do you want the court to issue a Restraining Order as part of the final orders in this case?</w:t>
      </w:r>
    </w:p>
    <w:p w14:paraId="50BD2E04" w14:textId="7CFB85C5" w:rsidR="007C43A5" w:rsidRPr="008F127A" w:rsidRDefault="00CE7E8D" w:rsidP="007942CB">
      <w:pPr>
        <w:pStyle w:val="WABody6above"/>
        <w:spacing w:before="0"/>
        <w:ind w:left="720" w:firstLine="0"/>
        <w:rPr>
          <w:i/>
          <w:lang w:val="es-US"/>
        </w:rPr>
      </w:pPr>
      <w:r w:rsidRPr="008F127A">
        <w:rPr>
          <w:i/>
          <w:iCs/>
          <w:lang w:val="es-US"/>
        </w:rPr>
        <w:t>¿Desea que el tribunal emita una orden de restricción como parte de las órdenes definitivas de este caso?</w:t>
      </w:r>
    </w:p>
    <w:p w14:paraId="61A11A62" w14:textId="77777777" w:rsidR="00CE7E8D" w:rsidRPr="008F127A" w:rsidRDefault="00967DF8" w:rsidP="00146767">
      <w:pPr>
        <w:spacing w:before="60" w:after="0"/>
        <w:ind w:left="1080" w:hanging="360"/>
        <w:rPr>
          <w:rFonts w:ascii="Arial" w:hAnsi="Arial" w:cs="Arial"/>
          <w:i/>
          <w:sz w:val="22"/>
          <w:szCs w:val="22"/>
          <w:lang w:val="es-US"/>
        </w:rPr>
      </w:pPr>
      <w:r w:rsidRPr="008F127A">
        <w:rPr>
          <w:rFonts w:ascii="Arial" w:hAnsi="Arial" w:cs="Arial"/>
          <w:sz w:val="22"/>
          <w:szCs w:val="22"/>
          <w:lang w:val="es-US"/>
        </w:rPr>
        <w:t>[  ]</w:t>
      </w:r>
      <w:r w:rsidRPr="008F127A">
        <w:rPr>
          <w:rFonts w:cs="Arial"/>
          <w:sz w:val="22"/>
          <w:szCs w:val="22"/>
          <w:lang w:val="es-US"/>
        </w:rPr>
        <w:tab/>
      </w:r>
      <w:r w:rsidRPr="008F127A">
        <w:rPr>
          <w:rFonts w:ascii="Arial" w:hAnsi="Arial" w:cs="Arial"/>
          <w:b/>
          <w:bCs/>
          <w:sz w:val="22"/>
          <w:szCs w:val="22"/>
          <w:lang w:val="es-US"/>
        </w:rPr>
        <w:t xml:space="preserve">No. </w:t>
      </w:r>
      <w:r w:rsidRPr="008F127A">
        <w:rPr>
          <w:rFonts w:ascii="Arial" w:hAnsi="Arial" w:cs="Arial"/>
          <w:i/>
          <w:iCs/>
          <w:sz w:val="22"/>
          <w:szCs w:val="22"/>
          <w:lang w:val="es-US"/>
        </w:rPr>
        <w:t>(</w:t>
      </w:r>
      <w:proofErr w:type="spellStart"/>
      <w:r w:rsidRPr="008F127A">
        <w:rPr>
          <w:rFonts w:ascii="Arial" w:hAnsi="Arial" w:cs="Arial"/>
          <w:i/>
          <w:iCs/>
          <w:sz w:val="22"/>
          <w:szCs w:val="22"/>
          <w:lang w:val="es-US"/>
        </w:rPr>
        <w:t>Skip</w:t>
      </w:r>
      <w:proofErr w:type="spellEnd"/>
      <w:r w:rsidRPr="008F127A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8F127A">
        <w:rPr>
          <w:rFonts w:ascii="Arial" w:hAnsi="Arial" w:cs="Arial"/>
          <w:i/>
          <w:iCs/>
          <w:sz w:val="22"/>
          <w:szCs w:val="22"/>
          <w:lang w:val="es-US"/>
        </w:rPr>
        <w:t>to</w:t>
      </w:r>
      <w:proofErr w:type="spellEnd"/>
      <w:r w:rsidRPr="008F127A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r w:rsidRPr="008F127A">
        <w:rPr>
          <w:rFonts w:ascii="Arial Black" w:hAnsi="Arial Black" w:cs="Arial"/>
          <w:i/>
          <w:iCs/>
          <w:sz w:val="22"/>
          <w:szCs w:val="22"/>
          <w:lang w:val="es-US"/>
        </w:rPr>
        <w:t>4</w:t>
      </w:r>
      <w:r w:rsidRPr="008F127A">
        <w:rPr>
          <w:rFonts w:ascii="Arial" w:hAnsi="Arial" w:cs="Arial"/>
          <w:i/>
          <w:iCs/>
          <w:sz w:val="22"/>
          <w:szCs w:val="22"/>
          <w:lang w:val="es-US"/>
        </w:rPr>
        <w:t>.)</w:t>
      </w:r>
    </w:p>
    <w:p w14:paraId="049B3D01" w14:textId="68051A44" w:rsidR="007C43A5" w:rsidRPr="008F127A" w:rsidRDefault="00BB3DFC" w:rsidP="007942CB">
      <w:pPr>
        <w:spacing w:after="0"/>
        <w:ind w:left="1080" w:hanging="360"/>
        <w:rPr>
          <w:rFonts w:ascii="Arial" w:hAnsi="Arial" w:cs="Arial"/>
          <w:i/>
          <w:sz w:val="22"/>
          <w:szCs w:val="22"/>
          <w:lang w:val="es-US"/>
        </w:rPr>
      </w:pPr>
      <w:r w:rsidRPr="008F127A">
        <w:rPr>
          <w:rFonts w:cs="Arial"/>
          <w:i/>
          <w:iCs/>
          <w:sz w:val="22"/>
          <w:szCs w:val="22"/>
          <w:lang w:val="es-US"/>
        </w:rPr>
        <w:tab/>
      </w:r>
      <w:r w:rsidRPr="008F127A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No. </w:t>
      </w:r>
      <w:r w:rsidRPr="008F127A">
        <w:rPr>
          <w:rFonts w:ascii="Arial" w:hAnsi="Arial" w:cs="Arial"/>
          <w:i/>
          <w:iCs/>
          <w:sz w:val="22"/>
          <w:szCs w:val="22"/>
          <w:lang w:val="es-US"/>
        </w:rPr>
        <w:t xml:space="preserve">(Vaya a la sección </w:t>
      </w:r>
      <w:r w:rsidRPr="008F127A">
        <w:rPr>
          <w:rFonts w:ascii="Arial Black" w:hAnsi="Arial Black" w:cs="Arial"/>
          <w:i/>
          <w:iCs/>
          <w:sz w:val="22"/>
          <w:szCs w:val="22"/>
          <w:lang w:val="es-US"/>
        </w:rPr>
        <w:t>4</w:t>
      </w:r>
      <w:r w:rsidRPr="008F127A">
        <w:rPr>
          <w:rFonts w:ascii="Arial" w:hAnsi="Arial" w:cs="Arial"/>
          <w:i/>
          <w:iCs/>
          <w:sz w:val="22"/>
          <w:szCs w:val="22"/>
          <w:lang w:val="es-US"/>
        </w:rPr>
        <w:t>.)</w:t>
      </w:r>
    </w:p>
    <w:p w14:paraId="3B4C8BBB" w14:textId="77777777" w:rsidR="00CE7E8D" w:rsidRPr="008F127A" w:rsidRDefault="00967DF8" w:rsidP="00146767">
      <w:pPr>
        <w:spacing w:before="6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8F127A">
        <w:rPr>
          <w:rFonts w:ascii="Arial" w:hAnsi="Arial" w:cs="Arial"/>
          <w:sz w:val="22"/>
          <w:szCs w:val="22"/>
        </w:rPr>
        <w:t>[  ]</w:t>
      </w:r>
      <w:r w:rsidRPr="008F127A">
        <w:rPr>
          <w:rFonts w:ascii="Arial" w:hAnsi="Arial" w:cs="Arial"/>
          <w:sz w:val="22"/>
          <w:szCs w:val="22"/>
        </w:rPr>
        <w:tab/>
      </w:r>
      <w:r w:rsidRPr="008F127A">
        <w:rPr>
          <w:rFonts w:ascii="Arial" w:hAnsi="Arial" w:cs="Arial"/>
          <w:b/>
          <w:bCs/>
          <w:sz w:val="22"/>
          <w:szCs w:val="22"/>
        </w:rPr>
        <w:t xml:space="preserve">Yes. </w:t>
      </w:r>
      <w:r w:rsidRPr="008F127A">
        <w:rPr>
          <w:rFonts w:ascii="Arial" w:hAnsi="Arial" w:cs="Arial"/>
          <w:i/>
          <w:iCs/>
          <w:sz w:val="22"/>
          <w:szCs w:val="22"/>
        </w:rPr>
        <w:t>Check the type of orders you want:</w:t>
      </w:r>
    </w:p>
    <w:p w14:paraId="527FF1E8" w14:textId="36015D38" w:rsidR="007C43A5" w:rsidRPr="008F127A" w:rsidRDefault="00BB3DFC" w:rsidP="007942CB">
      <w:pPr>
        <w:spacing w:after="0"/>
        <w:ind w:left="1080" w:hanging="360"/>
        <w:rPr>
          <w:i/>
          <w:lang w:val="es-US"/>
        </w:rPr>
      </w:pPr>
      <w:r w:rsidRPr="008F127A">
        <w:rPr>
          <w:rFonts w:ascii="Arial" w:hAnsi="Arial" w:cs="Arial"/>
          <w:i/>
          <w:iCs/>
          <w:sz w:val="22"/>
          <w:szCs w:val="22"/>
        </w:rPr>
        <w:tab/>
      </w:r>
      <w:r w:rsidRPr="008F127A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Sí. </w:t>
      </w:r>
      <w:r w:rsidRPr="008F127A">
        <w:rPr>
          <w:rFonts w:ascii="Arial" w:hAnsi="Arial" w:cs="Arial"/>
          <w:i/>
          <w:iCs/>
          <w:sz w:val="22"/>
          <w:szCs w:val="22"/>
          <w:lang w:val="es-US"/>
        </w:rPr>
        <w:t>Marque los tipos de órdenes que desea:</w:t>
      </w:r>
    </w:p>
    <w:p w14:paraId="2E391CEE" w14:textId="77777777" w:rsidR="00CE7E8D" w:rsidRPr="008F127A" w:rsidRDefault="00967DF8" w:rsidP="00146767">
      <w:pPr>
        <w:pStyle w:val="WABody6above"/>
        <w:tabs>
          <w:tab w:val="left" w:pos="9360"/>
        </w:tabs>
        <w:spacing w:before="60"/>
        <w:ind w:left="1440"/>
      </w:pPr>
      <w:r w:rsidRPr="008F127A">
        <w:t>[  ]</w:t>
      </w:r>
      <w:r w:rsidRPr="008F127A">
        <w:tab/>
      </w:r>
      <w:r w:rsidRPr="008F127A">
        <w:rPr>
          <w:b/>
          <w:bCs/>
        </w:rPr>
        <w:t xml:space="preserve">Do not disturb </w:t>
      </w:r>
      <w:r w:rsidRPr="008F127A">
        <w:t>– Order (</w:t>
      </w:r>
      <w:r w:rsidRPr="008F127A">
        <w:rPr>
          <w:i/>
          <w:iCs/>
        </w:rPr>
        <w:t>name/s</w:t>
      </w:r>
      <w:r w:rsidRPr="008F127A">
        <w:t xml:space="preserve">) </w:t>
      </w:r>
      <w:r w:rsidRPr="008F127A">
        <w:rPr>
          <w:u w:val="single"/>
        </w:rPr>
        <w:tab/>
      </w:r>
      <w:r w:rsidRPr="008F127A">
        <w:t xml:space="preserve"> not to disturb my peace or the peace of any child listed in the </w:t>
      </w:r>
      <w:r w:rsidRPr="008F127A">
        <w:rPr>
          <w:i/>
          <w:iCs/>
        </w:rPr>
        <w:t>Objection</w:t>
      </w:r>
      <w:r w:rsidRPr="008F127A">
        <w:t>.</w:t>
      </w:r>
    </w:p>
    <w:p w14:paraId="11702102" w14:textId="62590329" w:rsidR="007C43A5" w:rsidRPr="008F127A" w:rsidRDefault="00BB3DFC" w:rsidP="007942CB">
      <w:pPr>
        <w:pStyle w:val="WABody6above"/>
        <w:tabs>
          <w:tab w:val="left" w:pos="9360"/>
        </w:tabs>
        <w:spacing w:before="0"/>
        <w:ind w:left="1440"/>
        <w:rPr>
          <w:i/>
          <w:lang w:val="es-US"/>
        </w:rPr>
      </w:pPr>
      <w:r w:rsidRPr="008F127A">
        <w:rPr>
          <w:i/>
          <w:iCs/>
        </w:rPr>
        <w:tab/>
      </w:r>
      <w:r w:rsidRPr="008F127A">
        <w:rPr>
          <w:b/>
          <w:bCs/>
          <w:i/>
          <w:iCs/>
          <w:lang w:val="es-US"/>
        </w:rPr>
        <w:t xml:space="preserve">No perturbar – </w:t>
      </w:r>
      <w:r w:rsidRPr="008F127A">
        <w:rPr>
          <w:i/>
          <w:iCs/>
          <w:lang w:val="es-US"/>
        </w:rPr>
        <w:t xml:space="preserve">Ordenar a (nombre/s) </w:t>
      </w:r>
      <w:r w:rsidRPr="008F127A">
        <w:rPr>
          <w:lang w:val="es-US"/>
        </w:rPr>
        <w:tab/>
      </w:r>
      <w:r w:rsidRPr="008F127A">
        <w:rPr>
          <w:i/>
          <w:iCs/>
          <w:lang w:val="es-US"/>
        </w:rPr>
        <w:t xml:space="preserve"> que no perturbe mi tranquilidad ni la tranquilidad de ninguno de los menores indicados en la objeción. </w:t>
      </w:r>
    </w:p>
    <w:p w14:paraId="6F66E70D" w14:textId="77777777" w:rsidR="00CE7E8D" w:rsidRPr="008F127A" w:rsidRDefault="00967DF8" w:rsidP="00146767">
      <w:pPr>
        <w:pStyle w:val="WABody6above"/>
        <w:tabs>
          <w:tab w:val="left" w:pos="9360"/>
        </w:tabs>
        <w:spacing w:before="60"/>
        <w:ind w:left="1440"/>
        <w:rPr>
          <w:i/>
        </w:rPr>
      </w:pPr>
      <w:r w:rsidRPr="008F127A">
        <w:t>[  ]</w:t>
      </w:r>
      <w:r w:rsidRPr="008F127A">
        <w:tab/>
      </w:r>
      <w:r w:rsidRPr="008F127A">
        <w:rPr>
          <w:b/>
          <w:bCs/>
        </w:rPr>
        <w:t>Stay away</w:t>
      </w:r>
      <w:r w:rsidRPr="008F127A">
        <w:t xml:space="preserve"> – Order (</w:t>
      </w:r>
      <w:r w:rsidRPr="008F127A">
        <w:rPr>
          <w:i/>
          <w:iCs/>
        </w:rPr>
        <w:t>name/s</w:t>
      </w:r>
      <w:r w:rsidRPr="008F127A">
        <w:t xml:space="preserve">) </w:t>
      </w:r>
      <w:r w:rsidRPr="008F127A">
        <w:rPr>
          <w:u w:val="single"/>
        </w:rPr>
        <w:tab/>
      </w:r>
      <w:r w:rsidRPr="008F127A">
        <w:t xml:space="preserve"> not to go onto the grounds of or enter my home, workplace, vehicle, or school, and the daycare or school of any child listed in the </w:t>
      </w:r>
      <w:r w:rsidRPr="008F127A">
        <w:rPr>
          <w:i/>
          <w:iCs/>
        </w:rPr>
        <w:t>Objection.</w:t>
      </w:r>
    </w:p>
    <w:p w14:paraId="15AF0765" w14:textId="73446C45" w:rsidR="007C43A5" w:rsidRPr="008F127A" w:rsidRDefault="00BB3DFC" w:rsidP="007942CB">
      <w:pPr>
        <w:pStyle w:val="WABody6above"/>
        <w:tabs>
          <w:tab w:val="left" w:pos="9360"/>
        </w:tabs>
        <w:spacing w:before="0"/>
        <w:ind w:left="1440"/>
        <w:rPr>
          <w:i/>
          <w:lang w:val="es-US"/>
        </w:rPr>
      </w:pPr>
      <w:r w:rsidRPr="008F127A">
        <w:rPr>
          <w:i/>
          <w:iCs/>
        </w:rPr>
        <w:tab/>
      </w:r>
      <w:r w:rsidRPr="008F127A">
        <w:rPr>
          <w:b/>
          <w:bCs/>
          <w:i/>
          <w:iCs/>
          <w:lang w:val="es-US"/>
        </w:rPr>
        <w:t xml:space="preserve">Alejamiento – </w:t>
      </w:r>
      <w:r w:rsidRPr="008F127A">
        <w:rPr>
          <w:i/>
          <w:iCs/>
          <w:lang w:val="es-US"/>
        </w:rPr>
        <w:t xml:space="preserve">Ordenar a (nombre/s) </w:t>
      </w:r>
      <w:r w:rsidRPr="008F127A">
        <w:rPr>
          <w:lang w:val="es-US"/>
        </w:rPr>
        <w:tab/>
      </w:r>
      <w:r w:rsidRPr="008F127A">
        <w:rPr>
          <w:i/>
          <w:iCs/>
          <w:lang w:val="es-US"/>
        </w:rPr>
        <w:t xml:space="preserve"> que no ingrese a mi vivienda, lugar de trabajo, vehículo o escuela, ni a la guardería o escuela de ninguno de los menores indicados en la objeción, ni a las cercanías de dichos lugares.</w:t>
      </w:r>
    </w:p>
    <w:p w14:paraId="1458B97B" w14:textId="77777777" w:rsidR="00CE7E8D" w:rsidRPr="008F127A" w:rsidRDefault="00967DF8" w:rsidP="00146767">
      <w:pPr>
        <w:pStyle w:val="WABody4AboveIndented"/>
        <w:tabs>
          <w:tab w:val="left" w:pos="5670"/>
        </w:tabs>
        <w:spacing w:before="60"/>
        <w:ind w:left="2160"/>
      </w:pPr>
      <w:r w:rsidRPr="008F127A">
        <w:rPr>
          <w:sz w:val="20"/>
          <w:szCs w:val="20"/>
        </w:rPr>
        <w:t>[  ]</w:t>
      </w:r>
      <w:r w:rsidRPr="008F127A">
        <w:tab/>
        <w:t>Also, not knowingly to go</w:t>
      </w:r>
      <w:r w:rsidRPr="008F127A">
        <w:rPr>
          <w:b/>
          <w:bCs/>
        </w:rPr>
        <w:t xml:space="preserve"> </w:t>
      </w:r>
      <w:r w:rsidRPr="008F127A">
        <w:t>or stay</w:t>
      </w:r>
      <w:r w:rsidRPr="008F127A">
        <w:rPr>
          <w:b/>
          <w:bCs/>
        </w:rPr>
        <w:t xml:space="preserve"> </w:t>
      </w:r>
      <w:r w:rsidRPr="008F127A">
        <w:t xml:space="preserve">within </w:t>
      </w:r>
      <w:r w:rsidRPr="008F127A">
        <w:rPr>
          <w:u w:val="single"/>
        </w:rPr>
        <w:tab/>
      </w:r>
      <w:r w:rsidRPr="008F127A">
        <w:t xml:space="preserve"> feet of my home, workplace, vehicle, or school, or the daycare or school of any child listed in the </w:t>
      </w:r>
      <w:r w:rsidRPr="008F127A">
        <w:rPr>
          <w:i/>
          <w:iCs/>
        </w:rPr>
        <w:t>Objection</w:t>
      </w:r>
      <w:r w:rsidRPr="008F127A">
        <w:t>.</w:t>
      </w:r>
    </w:p>
    <w:p w14:paraId="76BB73F9" w14:textId="013E57D6" w:rsidR="007C43A5" w:rsidRPr="008F127A" w:rsidRDefault="00BB3DFC" w:rsidP="007942CB">
      <w:pPr>
        <w:pStyle w:val="WABody4AboveIndented"/>
        <w:tabs>
          <w:tab w:val="left" w:pos="5670"/>
        </w:tabs>
        <w:spacing w:before="0"/>
        <w:ind w:left="2160"/>
        <w:rPr>
          <w:i/>
          <w:lang w:val="es-US"/>
        </w:rPr>
      </w:pPr>
      <w:r w:rsidRPr="008F127A">
        <w:rPr>
          <w:i/>
          <w:iCs/>
          <w:sz w:val="20"/>
          <w:szCs w:val="20"/>
        </w:rPr>
        <w:tab/>
      </w:r>
      <w:r w:rsidRPr="008F127A">
        <w:rPr>
          <w:i/>
          <w:iCs/>
          <w:lang w:val="es-US"/>
        </w:rPr>
        <w:t xml:space="preserve">Además, que no se acerque o permanezca deliberadamente a menos de </w:t>
      </w:r>
      <w:r w:rsidRPr="008F127A">
        <w:rPr>
          <w:lang w:val="es-US"/>
        </w:rPr>
        <w:tab/>
      </w:r>
      <w:r w:rsidRPr="008F127A">
        <w:rPr>
          <w:i/>
          <w:iCs/>
          <w:lang w:val="es-US"/>
        </w:rPr>
        <w:t xml:space="preserve"> pies de mi vivienda, lugar de trabajo, vehículo o escuela, ni de la guardería o escuela de ninguno de los menores indicados en la objeción. </w:t>
      </w:r>
    </w:p>
    <w:p w14:paraId="6DB2E5B8" w14:textId="77777777" w:rsidR="00CE7E8D" w:rsidRPr="008F127A" w:rsidRDefault="00967DF8" w:rsidP="00146767">
      <w:pPr>
        <w:pStyle w:val="WABody6above"/>
        <w:tabs>
          <w:tab w:val="left" w:pos="9270"/>
        </w:tabs>
        <w:spacing w:before="60"/>
        <w:ind w:left="1440"/>
      </w:pPr>
      <w:r w:rsidRPr="008F127A">
        <w:lastRenderedPageBreak/>
        <w:t>[  ]</w:t>
      </w:r>
      <w:r w:rsidRPr="008F127A">
        <w:tab/>
      </w:r>
      <w:r w:rsidRPr="008F127A">
        <w:rPr>
          <w:b/>
          <w:bCs/>
        </w:rPr>
        <w:t xml:space="preserve">Do not hurt or threaten </w:t>
      </w:r>
      <w:r w:rsidRPr="008F127A">
        <w:t>– Order (</w:t>
      </w:r>
      <w:r w:rsidRPr="008F127A">
        <w:rPr>
          <w:i/>
          <w:iCs/>
        </w:rPr>
        <w:t>name/s</w:t>
      </w:r>
      <w:r w:rsidRPr="008F127A">
        <w:t xml:space="preserve">) </w:t>
      </w:r>
      <w:r w:rsidRPr="008F127A">
        <w:rPr>
          <w:u w:val="single"/>
        </w:rPr>
        <w:tab/>
      </w:r>
      <w:r w:rsidRPr="008F127A">
        <w:t>:</w:t>
      </w:r>
    </w:p>
    <w:p w14:paraId="105CFFD6" w14:textId="585ADB92" w:rsidR="007C43A5" w:rsidRPr="008F127A" w:rsidRDefault="00BB3DFC" w:rsidP="007942CB">
      <w:pPr>
        <w:pStyle w:val="WABody6above"/>
        <w:tabs>
          <w:tab w:val="left" w:pos="9270"/>
        </w:tabs>
        <w:spacing w:before="0"/>
        <w:ind w:left="1440"/>
        <w:rPr>
          <w:i/>
          <w:lang w:val="es-US"/>
        </w:rPr>
      </w:pPr>
      <w:r w:rsidRPr="008F127A">
        <w:rPr>
          <w:i/>
          <w:iCs/>
        </w:rPr>
        <w:tab/>
      </w:r>
      <w:r w:rsidRPr="008F127A">
        <w:rPr>
          <w:b/>
          <w:bCs/>
          <w:i/>
          <w:iCs/>
          <w:lang w:val="es-US"/>
        </w:rPr>
        <w:t xml:space="preserve">No lastimar ni amenazar – </w:t>
      </w:r>
      <w:r w:rsidRPr="008F127A">
        <w:rPr>
          <w:i/>
          <w:iCs/>
          <w:lang w:val="es-US"/>
        </w:rPr>
        <w:t xml:space="preserve">Ordenar a (nombre/s) </w:t>
      </w:r>
    </w:p>
    <w:p w14:paraId="0AA06840" w14:textId="77777777" w:rsidR="00CE7E8D" w:rsidRPr="008F127A" w:rsidRDefault="007C43A5" w:rsidP="00146767">
      <w:pPr>
        <w:pStyle w:val="ListParagraph"/>
        <w:numPr>
          <w:ilvl w:val="0"/>
          <w:numId w:val="12"/>
        </w:numPr>
        <w:suppressAutoHyphens/>
        <w:spacing w:before="60" w:after="0"/>
        <w:ind w:left="1714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 w:rsidRPr="008F127A">
        <w:rPr>
          <w:rFonts w:ascii="Arial" w:hAnsi="Arial" w:cs="Arial"/>
          <w:sz w:val="22"/>
          <w:szCs w:val="22"/>
        </w:rPr>
        <w:t xml:space="preserve">Not to assault, harass, stalk, or molest me or any child listed in the </w:t>
      </w:r>
      <w:r w:rsidRPr="008F127A">
        <w:rPr>
          <w:rFonts w:ascii="Arial" w:hAnsi="Arial" w:cs="Arial"/>
          <w:i/>
          <w:iCs/>
          <w:sz w:val="22"/>
          <w:szCs w:val="22"/>
        </w:rPr>
        <w:t>Objection</w:t>
      </w:r>
      <w:r w:rsidRPr="008F127A">
        <w:rPr>
          <w:rFonts w:ascii="Arial" w:hAnsi="Arial" w:cs="Arial"/>
          <w:sz w:val="22"/>
          <w:szCs w:val="22"/>
        </w:rPr>
        <w:t>; and</w:t>
      </w:r>
    </w:p>
    <w:p w14:paraId="5ACF6944" w14:textId="1FBBF6E0" w:rsidR="007C43A5" w:rsidRPr="008F127A" w:rsidRDefault="00CE7E8D" w:rsidP="002C1489">
      <w:pPr>
        <w:pStyle w:val="ListParagraph"/>
        <w:suppressAutoHyphens/>
        <w:spacing w:after="0"/>
        <w:ind w:left="1714"/>
        <w:contextualSpacing w:val="0"/>
        <w:rPr>
          <w:rFonts w:ascii="Arial" w:hAnsi="Arial" w:cs="Arial"/>
          <w:i/>
          <w:spacing w:val="-2"/>
          <w:sz w:val="22"/>
          <w:szCs w:val="22"/>
          <w:lang w:val="es-US"/>
        </w:rPr>
      </w:pPr>
      <w:r w:rsidRPr="008F127A">
        <w:rPr>
          <w:rFonts w:ascii="Arial" w:hAnsi="Arial" w:cs="Arial"/>
          <w:i/>
          <w:iCs/>
          <w:sz w:val="22"/>
          <w:szCs w:val="22"/>
          <w:lang w:val="es-US"/>
        </w:rPr>
        <w:t>No agreda, hostigue, aceche o moleste a mi persona ni a ninguno de los menores indicados en la objeción; y</w:t>
      </w:r>
    </w:p>
    <w:p w14:paraId="0989BA39" w14:textId="77777777" w:rsidR="00CE7E8D" w:rsidRPr="008F127A" w:rsidRDefault="007C43A5" w:rsidP="00146767">
      <w:pPr>
        <w:pStyle w:val="ListParagraph"/>
        <w:numPr>
          <w:ilvl w:val="0"/>
          <w:numId w:val="12"/>
        </w:numPr>
        <w:suppressAutoHyphens/>
        <w:spacing w:before="80" w:after="0"/>
        <w:ind w:left="1710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 w:rsidRPr="008F127A">
        <w:rPr>
          <w:rFonts w:ascii="Arial" w:hAnsi="Arial" w:cs="Arial"/>
          <w:sz w:val="22"/>
          <w:szCs w:val="22"/>
        </w:rPr>
        <w:t>Not to use, try to use, or threaten to use physical force against me or the child/ren that would reasonably be expected to cause bodily injury.</w:t>
      </w:r>
    </w:p>
    <w:p w14:paraId="62063C34" w14:textId="0D8DC90E" w:rsidR="007C43A5" w:rsidRPr="008F127A" w:rsidRDefault="00CE7E8D" w:rsidP="002C1489">
      <w:pPr>
        <w:pStyle w:val="ListParagraph"/>
        <w:suppressAutoHyphens/>
        <w:spacing w:after="120"/>
        <w:ind w:left="1710"/>
        <w:contextualSpacing w:val="0"/>
        <w:rPr>
          <w:rFonts w:ascii="Arial" w:hAnsi="Arial" w:cs="Arial"/>
          <w:i/>
          <w:spacing w:val="-2"/>
          <w:sz w:val="22"/>
          <w:szCs w:val="22"/>
          <w:lang w:val="es-US"/>
        </w:rPr>
      </w:pPr>
      <w:r w:rsidRPr="008F127A">
        <w:rPr>
          <w:rFonts w:ascii="Arial" w:hAnsi="Arial" w:cs="Arial"/>
          <w:i/>
          <w:iCs/>
          <w:sz w:val="22"/>
          <w:szCs w:val="22"/>
          <w:lang w:val="es-US"/>
        </w:rPr>
        <w:t>No utilice, trate de utilizar ni amenace con utilizar, en mi contra o en contra de los menores, fuerza física que podría esperarse razonablemente que provoque lesiones corporales.</w:t>
      </w:r>
    </w:p>
    <w:tbl>
      <w:tblPr>
        <w:tblW w:w="8568" w:type="dxa"/>
        <w:tblInd w:w="13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7C43A5" w:rsidRPr="008F127A" w14:paraId="59FA6788" w14:textId="77777777">
        <w:tc>
          <w:tcPr>
            <w:tcW w:w="8568" w:type="dxa"/>
            <w:shd w:val="clear" w:color="auto" w:fill="auto"/>
          </w:tcPr>
          <w:p w14:paraId="18925FEA" w14:textId="77777777" w:rsidR="00CE7E8D" w:rsidRPr="008F127A" w:rsidRDefault="007C43A5" w:rsidP="00146767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40"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Warning! 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 w:rsidRPr="008F127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>possessing firearms or ammunition.</w:t>
            </w:r>
          </w:p>
          <w:p w14:paraId="24408350" w14:textId="50EB9756" w:rsidR="007C43A5" w:rsidRPr="008F127A" w:rsidRDefault="00CE7E8D" w:rsidP="007942CB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after="4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¡Advertencia! 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Si el tribunal emite esta orden, debe considerar si las leyes estatales ordenan aplicar restricciones relacionadas con las armas; las leyes federales también pueden prohibir que la persona sujeta a la orden de restricción posea armas de fuego o municiones.</w:t>
            </w:r>
          </w:p>
        </w:tc>
      </w:tr>
    </w:tbl>
    <w:p w14:paraId="0F532E36" w14:textId="77777777" w:rsidR="00CE7E8D" w:rsidRPr="008F127A" w:rsidRDefault="00967DF8" w:rsidP="00146767">
      <w:pPr>
        <w:pStyle w:val="WABody6above63hanging"/>
        <w:tabs>
          <w:tab w:val="clear" w:pos="1260"/>
          <w:tab w:val="clear" w:pos="5400"/>
          <w:tab w:val="left" w:pos="1440"/>
          <w:tab w:val="left" w:pos="9180"/>
        </w:tabs>
        <w:ind w:left="1440"/>
      </w:pPr>
      <w:r w:rsidRPr="008F127A">
        <w:t>[  ]</w:t>
      </w:r>
      <w:r w:rsidRPr="008F127A">
        <w:tab/>
      </w:r>
      <w:r w:rsidRPr="008F127A">
        <w:rPr>
          <w:b/>
          <w:bCs/>
        </w:rPr>
        <w:t>Prohibit weapons and order surrender</w:t>
      </w:r>
      <w:r w:rsidRPr="008F127A">
        <w:t xml:space="preserve"> – Order (</w:t>
      </w:r>
      <w:r w:rsidRPr="008F127A">
        <w:rPr>
          <w:i/>
          <w:iCs/>
        </w:rPr>
        <w:t>name/s</w:t>
      </w:r>
      <w:r w:rsidRPr="008F127A">
        <w:t xml:space="preserve">) </w:t>
      </w:r>
      <w:r w:rsidRPr="008F127A">
        <w:rPr>
          <w:u w:val="single"/>
        </w:rPr>
        <w:tab/>
      </w:r>
      <w:r w:rsidRPr="008F127A">
        <w:t>:</w:t>
      </w:r>
    </w:p>
    <w:p w14:paraId="7662B394" w14:textId="3F6E8178" w:rsidR="007C43A5" w:rsidRPr="008F127A" w:rsidRDefault="002C1489" w:rsidP="007942CB">
      <w:pPr>
        <w:pStyle w:val="WABody6above63hanging"/>
        <w:tabs>
          <w:tab w:val="clear" w:pos="1260"/>
          <w:tab w:val="clear" w:pos="5400"/>
          <w:tab w:val="left" w:pos="1440"/>
          <w:tab w:val="left" w:pos="9180"/>
        </w:tabs>
        <w:spacing w:before="0"/>
        <w:ind w:left="1440"/>
        <w:rPr>
          <w:i/>
          <w:spacing w:val="-2"/>
          <w:lang w:val="es-US"/>
        </w:rPr>
      </w:pPr>
      <w:r w:rsidRPr="008F127A">
        <w:rPr>
          <w:i/>
          <w:iCs/>
        </w:rPr>
        <w:tab/>
      </w:r>
      <w:r w:rsidRPr="008F127A">
        <w:rPr>
          <w:b/>
          <w:bCs/>
          <w:i/>
          <w:iCs/>
          <w:lang w:val="es-US"/>
        </w:rPr>
        <w:t xml:space="preserve">Prohibir armas y ordenar su entrega – </w:t>
      </w:r>
      <w:r w:rsidRPr="008F127A">
        <w:rPr>
          <w:i/>
          <w:iCs/>
          <w:lang w:val="es-US"/>
        </w:rPr>
        <w:t>Ordenar a (nombre/s)</w:t>
      </w:r>
    </w:p>
    <w:p w14:paraId="3ACBCD35" w14:textId="77777777" w:rsidR="00CE7E8D" w:rsidRPr="008F127A" w:rsidRDefault="007C43A5" w:rsidP="00146767">
      <w:pPr>
        <w:pStyle w:val="WABody6above63hanging"/>
        <w:numPr>
          <w:ilvl w:val="0"/>
          <w:numId w:val="13"/>
        </w:numPr>
        <w:tabs>
          <w:tab w:val="clear" w:pos="1260"/>
          <w:tab w:val="clear" w:pos="5400"/>
          <w:tab w:val="left" w:pos="1800"/>
          <w:tab w:val="left" w:pos="8640"/>
        </w:tabs>
        <w:suppressAutoHyphens/>
        <w:spacing w:before="60"/>
        <w:ind w:left="1714" w:hanging="288"/>
      </w:pPr>
      <w:r w:rsidRPr="008F127A">
        <w:t>Not to access, possess, have in their custody or control, or obtain any firearms, other dangerous weapons, or concealed pistol licenses until the Order ends, and</w:t>
      </w:r>
    </w:p>
    <w:p w14:paraId="4390398A" w14:textId="1A3168FF" w:rsidR="007C43A5" w:rsidRPr="008F127A" w:rsidRDefault="00CE7E8D" w:rsidP="002C1489">
      <w:pPr>
        <w:pStyle w:val="WABody6above63hanging"/>
        <w:tabs>
          <w:tab w:val="clear" w:pos="1260"/>
          <w:tab w:val="clear" w:pos="5400"/>
          <w:tab w:val="left" w:pos="1800"/>
          <w:tab w:val="left" w:pos="8640"/>
        </w:tabs>
        <w:suppressAutoHyphens/>
        <w:spacing w:before="0"/>
        <w:ind w:left="1714" w:firstLine="0"/>
        <w:rPr>
          <w:i/>
          <w:lang w:val="es-US"/>
        </w:rPr>
      </w:pPr>
      <w:r w:rsidRPr="008F127A">
        <w:rPr>
          <w:i/>
          <w:iCs/>
          <w:lang w:val="es-US"/>
        </w:rPr>
        <w:t xml:space="preserve">Que no obtenga acceso, posea, tenga bajo su custodia o control, ni obtenga armas de fuego, otras armas peligrosas o licencias de portación de armas ocultas hasta el vencimiento de la orden, y </w:t>
      </w:r>
    </w:p>
    <w:p w14:paraId="18B89230" w14:textId="77777777" w:rsidR="00CE7E8D" w:rsidRPr="008F127A" w:rsidRDefault="007C43A5" w:rsidP="00146767">
      <w:pPr>
        <w:pStyle w:val="WABody6above63hanging"/>
        <w:numPr>
          <w:ilvl w:val="0"/>
          <w:numId w:val="15"/>
        </w:numPr>
        <w:tabs>
          <w:tab w:val="clear" w:pos="1260"/>
          <w:tab w:val="clear" w:pos="5400"/>
          <w:tab w:val="right" w:pos="9180"/>
        </w:tabs>
        <w:suppressAutoHyphens/>
        <w:spacing w:before="60"/>
        <w:ind w:left="1800"/>
        <w:rPr>
          <w:spacing w:val="-2"/>
        </w:rPr>
      </w:pPr>
      <w:r w:rsidRPr="008F127A">
        <w:t xml:space="preserve">To immediately surrender any firearms, other dangerous weapons, and any concealed pistol licenses that they have in their custody, control, or possession to </w:t>
      </w:r>
      <w:r w:rsidRPr="008F127A">
        <w:rPr>
          <w:i/>
          <w:iCs/>
        </w:rPr>
        <w:t>(check one</w:t>
      </w:r>
      <w:r w:rsidRPr="008F127A">
        <w:t>)</w:t>
      </w:r>
      <w:r w:rsidRPr="008F127A">
        <w:rPr>
          <w:i/>
          <w:iCs/>
        </w:rPr>
        <w:t xml:space="preserve">: </w:t>
      </w:r>
      <w:r w:rsidRPr="008F127A">
        <w:t>[  ] the police chief or sheriff  [  ] their lawyer  [  ] other person (</w:t>
      </w:r>
      <w:r w:rsidRPr="008F127A">
        <w:rPr>
          <w:i/>
          <w:iCs/>
        </w:rPr>
        <w:t>name</w:t>
      </w:r>
      <w:r w:rsidRPr="008F127A">
        <w:t>)</w:t>
      </w:r>
      <w:r w:rsidRPr="008F127A">
        <w:rPr>
          <w:i/>
          <w:iCs/>
        </w:rPr>
        <w:t>:</w:t>
      </w:r>
      <w:r w:rsidRPr="008F127A">
        <w:t xml:space="preserve"> </w:t>
      </w:r>
      <w:r w:rsidRPr="008F127A">
        <w:rPr>
          <w:u w:val="single"/>
        </w:rPr>
        <w:tab/>
      </w:r>
      <w:r w:rsidRPr="008F127A">
        <w:t>.</w:t>
      </w:r>
    </w:p>
    <w:p w14:paraId="0067661A" w14:textId="5AAE7D7F" w:rsidR="008A731B" w:rsidRPr="008F127A" w:rsidRDefault="00CE7E8D" w:rsidP="002C1489">
      <w:pPr>
        <w:pStyle w:val="WABody6above63hanging"/>
        <w:tabs>
          <w:tab w:val="clear" w:pos="1260"/>
          <w:tab w:val="clear" w:pos="5400"/>
          <w:tab w:val="right" w:pos="9180"/>
        </w:tabs>
        <w:suppressAutoHyphens/>
        <w:spacing w:before="0"/>
        <w:ind w:left="1800" w:firstLine="0"/>
        <w:rPr>
          <w:i/>
          <w:spacing w:val="-2"/>
          <w:lang w:val="es-US"/>
        </w:rPr>
      </w:pPr>
      <w:r w:rsidRPr="008F127A">
        <w:rPr>
          <w:i/>
          <w:iCs/>
          <w:lang w:val="es-US"/>
        </w:rPr>
        <w:t xml:space="preserve">Entregue de inmediato todas las armas de fuego, otras armas peligrosas y licencias de portación de armas ocultas que tenga bajo su custodia, control o posesión a (marque una opción): [-] el jefe de policía o alguacil. [-] su abogado, [-] otra persona (nombre): </w:t>
      </w:r>
    </w:p>
    <w:p w14:paraId="6FBD537B" w14:textId="77777777" w:rsidR="00CE7E8D" w:rsidRPr="008F127A" w:rsidRDefault="00967DF8" w:rsidP="00146767">
      <w:pPr>
        <w:pStyle w:val="WABody6above63hanging"/>
        <w:tabs>
          <w:tab w:val="clear" w:pos="1260"/>
          <w:tab w:val="clear" w:pos="5400"/>
          <w:tab w:val="left" w:pos="1800"/>
          <w:tab w:val="right" w:pos="9360"/>
        </w:tabs>
        <w:suppressAutoHyphens/>
        <w:spacing w:before="60"/>
        <w:rPr>
          <w:u w:val="single"/>
          <w:lang w:val="es-US"/>
        </w:rPr>
      </w:pPr>
      <w:r w:rsidRPr="008F127A">
        <w:rPr>
          <w:lang w:val="es-US"/>
        </w:rPr>
        <w:t>[  ]</w:t>
      </w:r>
      <w:r w:rsidRPr="008F127A">
        <w:rPr>
          <w:lang w:val="es-US"/>
        </w:rPr>
        <w:tab/>
      </w:r>
      <w:proofErr w:type="spellStart"/>
      <w:r w:rsidRPr="008F127A">
        <w:rPr>
          <w:b/>
          <w:bCs/>
          <w:lang w:val="es-US"/>
        </w:rPr>
        <w:t>Other</w:t>
      </w:r>
      <w:proofErr w:type="spellEnd"/>
      <w:r w:rsidRPr="008F127A">
        <w:rPr>
          <w:b/>
          <w:bCs/>
          <w:lang w:val="es-US"/>
        </w:rPr>
        <w:t xml:space="preserve"> </w:t>
      </w:r>
      <w:proofErr w:type="spellStart"/>
      <w:r w:rsidRPr="008F127A">
        <w:rPr>
          <w:b/>
          <w:bCs/>
          <w:lang w:val="es-US"/>
        </w:rPr>
        <w:t>restraining</w:t>
      </w:r>
      <w:proofErr w:type="spellEnd"/>
      <w:r w:rsidRPr="008F127A">
        <w:rPr>
          <w:b/>
          <w:bCs/>
          <w:lang w:val="es-US"/>
        </w:rPr>
        <w:t xml:space="preserve"> </w:t>
      </w:r>
      <w:proofErr w:type="spellStart"/>
      <w:r w:rsidRPr="008F127A">
        <w:rPr>
          <w:b/>
          <w:bCs/>
          <w:lang w:val="es-US"/>
        </w:rPr>
        <w:t>orders</w:t>
      </w:r>
      <w:proofErr w:type="spellEnd"/>
      <w:r w:rsidRPr="008F127A">
        <w:rPr>
          <w:b/>
          <w:bCs/>
          <w:lang w:val="es-US"/>
        </w:rPr>
        <w:t>:</w:t>
      </w:r>
      <w:r w:rsidRPr="008F127A">
        <w:rPr>
          <w:u w:val="single"/>
          <w:lang w:val="es-US"/>
        </w:rPr>
        <w:tab/>
      </w:r>
    </w:p>
    <w:p w14:paraId="7CF876EB" w14:textId="0787C1CE" w:rsidR="007C43A5" w:rsidRPr="008F127A" w:rsidRDefault="002C1489" w:rsidP="007942CB">
      <w:pPr>
        <w:pStyle w:val="WABody6above63hanging"/>
        <w:tabs>
          <w:tab w:val="clear" w:pos="1260"/>
          <w:tab w:val="clear" w:pos="5400"/>
          <w:tab w:val="left" w:pos="1800"/>
          <w:tab w:val="right" w:pos="9360"/>
        </w:tabs>
        <w:suppressAutoHyphens/>
        <w:spacing w:before="0"/>
        <w:rPr>
          <w:i/>
          <w:u w:val="single"/>
          <w:lang w:val="es-US"/>
        </w:rPr>
      </w:pPr>
      <w:r w:rsidRPr="008F127A">
        <w:rPr>
          <w:i/>
          <w:iCs/>
          <w:lang w:val="es-US"/>
        </w:rPr>
        <w:tab/>
      </w:r>
      <w:r w:rsidRPr="008F127A">
        <w:rPr>
          <w:b/>
          <w:bCs/>
          <w:i/>
          <w:iCs/>
          <w:lang w:val="es-US"/>
        </w:rPr>
        <w:t>Otras órdenes de restricción:</w:t>
      </w:r>
    </w:p>
    <w:p w14:paraId="62F720D0" w14:textId="11453D6A" w:rsidR="007C43A5" w:rsidRPr="008F127A" w:rsidRDefault="007C43A5" w:rsidP="002C1489">
      <w:pPr>
        <w:tabs>
          <w:tab w:val="right" w:pos="9360"/>
        </w:tabs>
        <w:spacing w:before="120" w:after="120"/>
        <w:ind w:left="1440"/>
        <w:rPr>
          <w:rFonts w:ascii="Arial" w:hAnsi="Arial" w:cs="Arial"/>
          <w:sz w:val="22"/>
          <w:szCs w:val="22"/>
          <w:u w:val="single"/>
          <w:lang w:val="es-US"/>
        </w:rPr>
      </w:pPr>
      <w:r w:rsidRPr="008F127A">
        <w:rPr>
          <w:rFonts w:ascii="Arial" w:hAnsi="Arial" w:cs="Arial"/>
          <w:sz w:val="22"/>
          <w:szCs w:val="22"/>
          <w:u w:val="single"/>
          <w:lang w:val="es-US"/>
        </w:rPr>
        <w:tab/>
      </w:r>
    </w:p>
    <w:tbl>
      <w:tblPr>
        <w:tblW w:w="9270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7C43A5" w:rsidRPr="008F127A" w14:paraId="09B3EFC4" w14:textId="77777777">
        <w:tc>
          <w:tcPr>
            <w:tcW w:w="9270" w:type="dxa"/>
          </w:tcPr>
          <w:p w14:paraId="6F6C4AEA" w14:textId="77777777" w:rsidR="00CE7E8D" w:rsidRPr="008F127A" w:rsidRDefault="007C43A5" w:rsidP="00146767">
            <w:pPr>
              <w:spacing w:before="40"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Important! 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If you want a restraining order </w:t>
            </w:r>
            <w:r w:rsidRPr="008F127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now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, you must file a Motion for Temporary Family Law Order and Restraining Order or a Motion for Immediate Restraining Order (Ex </w:t>
            </w:r>
            <w:proofErr w:type="spellStart"/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>Parte</w:t>
            </w:r>
            <w:proofErr w:type="spellEnd"/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</w:rPr>
              <w:t>).</w:t>
            </w:r>
          </w:p>
          <w:p w14:paraId="3DB2A6C0" w14:textId="4246358A" w:rsidR="007C43A5" w:rsidRPr="008F127A" w:rsidRDefault="00CE7E8D" w:rsidP="007942CB">
            <w:pPr>
              <w:spacing w:after="4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¡Importante! 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Si desea una orden de restricción </w:t>
            </w:r>
            <w:r w:rsidRPr="008F127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s-US"/>
              </w:rPr>
              <w:t>ahora,</w:t>
            </w:r>
            <w:r w:rsidRPr="008F127A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 debe presentar una petición para una orden provisional de derecho familiar o una petición de orden de restricción inmediata (ex parte).</w:t>
            </w:r>
          </w:p>
        </w:tc>
      </w:tr>
    </w:tbl>
    <w:p w14:paraId="6F024139" w14:textId="77777777" w:rsidR="00CE7E8D" w:rsidRPr="008F127A" w:rsidRDefault="007C43A5" w:rsidP="001467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</w:rPr>
      </w:pPr>
      <w:r w:rsidRPr="008F127A">
        <w:rPr>
          <w:bCs/>
          <w:sz w:val="22"/>
        </w:rPr>
        <w:t>4.</w:t>
      </w:r>
      <w:r w:rsidRPr="008F127A">
        <w:rPr>
          <w:bCs/>
          <w:sz w:val="22"/>
        </w:rPr>
        <w:tab/>
        <w:t>Requests</w:t>
      </w:r>
    </w:p>
    <w:p w14:paraId="5701E7C7" w14:textId="39332565" w:rsidR="007C43A5" w:rsidRPr="008F127A" w:rsidRDefault="00FD16E3" w:rsidP="007942C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</w:rPr>
      </w:pPr>
      <w:r w:rsidRPr="008F127A">
        <w:rPr>
          <w:bCs/>
          <w:i/>
          <w:iCs/>
          <w:sz w:val="22"/>
        </w:rPr>
        <w:tab/>
        <w:t>Solicitudes</w:t>
      </w:r>
    </w:p>
    <w:p w14:paraId="19A028C5" w14:textId="77777777" w:rsidR="00CE7E8D" w:rsidRPr="008F127A" w:rsidRDefault="007C43A5" w:rsidP="00146767">
      <w:pPr>
        <w:pStyle w:val="WAabc"/>
        <w:spacing w:before="0"/>
        <w:ind w:left="720" w:firstLine="0"/>
        <w:rPr>
          <w:i/>
        </w:rPr>
      </w:pPr>
      <w:r w:rsidRPr="008F127A">
        <w:t xml:space="preserve">I ask the court to </w:t>
      </w:r>
      <w:r w:rsidRPr="008F127A">
        <w:rPr>
          <w:i/>
          <w:iCs/>
        </w:rPr>
        <w:t>(check all that apply):</w:t>
      </w:r>
    </w:p>
    <w:p w14:paraId="7F259242" w14:textId="766123C8" w:rsidR="007C43A5" w:rsidRPr="008F127A" w:rsidRDefault="00CE7E8D" w:rsidP="007942CB">
      <w:pPr>
        <w:pStyle w:val="WAabc"/>
        <w:spacing w:before="0"/>
        <w:ind w:left="720" w:firstLine="0"/>
        <w:rPr>
          <w:i/>
          <w:lang w:val="es-US"/>
        </w:rPr>
      </w:pPr>
      <w:r w:rsidRPr="008F127A">
        <w:rPr>
          <w:i/>
          <w:iCs/>
          <w:lang w:val="es-US"/>
        </w:rPr>
        <w:t>Solicito al tribunal que (marque todas las opciones que correspondan):</w:t>
      </w:r>
    </w:p>
    <w:p w14:paraId="49C63707" w14:textId="77777777" w:rsidR="00CE7E8D" w:rsidRPr="008F127A" w:rsidRDefault="00967DF8" w:rsidP="00146767">
      <w:pPr>
        <w:pStyle w:val="WABody4AboveIndented"/>
        <w:tabs>
          <w:tab w:val="clear" w:pos="1260"/>
          <w:tab w:val="clear" w:pos="5400"/>
          <w:tab w:val="right" w:pos="9360"/>
        </w:tabs>
        <w:spacing w:before="60"/>
        <w:ind w:left="1080"/>
      </w:pPr>
      <w:r w:rsidRPr="008F127A">
        <w:t>[  ]</w:t>
      </w:r>
      <w:r w:rsidRPr="008F127A">
        <w:tab/>
      </w:r>
      <w:r w:rsidRPr="008F127A">
        <w:rPr>
          <w:b/>
          <w:bCs/>
        </w:rPr>
        <w:t>Deny</w:t>
      </w:r>
      <w:r w:rsidRPr="008F127A">
        <w:t xml:space="preserve"> the </w:t>
      </w:r>
      <w:r w:rsidRPr="008F127A">
        <w:rPr>
          <w:i/>
          <w:iCs/>
        </w:rPr>
        <w:t>Objection about Moving with Children and Petition about Changing a Parenting/Custody Order (Relocation)</w:t>
      </w:r>
      <w:r w:rsidRPr="008F127A">
        <w:t>.</w:t>
      </w:r>
    </w:p>
    <w:p w14:paraId="5F68ED6E" w14:textId="5F752B60" w:rsidR="007C43A5" w:rsidRPr="008F127A" w:rsidRDefault="00FD16E3" w:rsidP="007942CB">
      <w:pPr>
        <w:pStyle w:val="WABody4AboveIndented"/>
        <w:tabs>
          <w:tab w:val="clear" w:pos="1260"/>
          <w:tab w:val="clear" w:pos="5400"/>
          <w:tab w:val="right" w:pos="9360"/>
        </w:tabs>
        <w:spacing w:before="0"/>
        <w:ind w:left="1080"/>
        <w:rPr>
          <w:i/>
          <w:lang w:val="es-US"/>
        </w:rPr>
      </w:pPr>
      <w:r w:rsidRPr="008F127A">
        <w:rPr>
          <w:i/>
          <w:iCs/>
        </w:rPr>
        <w:lastRenderedPageBreak/>
        <w:tab/>
      </w:r>
      <w:r w:rsidRPr="008F127A">
        <w:rPr>
          <w:b/>
          <w:bCs/>
          <w:i/>
          <w:iCs/>
          <w:lang w:val="es-US"/>
        </w:rPr>
        <w:t xml:space="preserve">Deniegue </w:t>
      </w:r>
      <w:r w:rsidRPr="008F127A">
        <w:rPr>
          <w:i/>
          <w:iCs/>
          <w:lang w:val="es-US"/>
        </w:rPr>
        <w:t>la objeción referente a una mudanza con los hijos y solicitud de cambiar una orden de crianza o tutela (reubicación).</w:t>
      </w:r>
    </w:p>
    <w:p w14:paraId="689CCAE8" w14:textId="77777777" w:rsidR="00CE7E8D" w:rsidRPr="008F127A" w:rsidRDefault="00967DF8" w:rsidP="00146767">
      <w:pPr>
        <w:pStyle w:val="WABody4AboveIndented"/>
        <w:tabs>
          <w:tab w:val="left" w:pos="5490"/>
          <w:tab w:val="left" w:pos="8190"/>
        </w:tabs>
        <w:spacing w:before="60"/>
        <w:ind w:left="1080"/>
      </w:pPr>
      <w:r w:rsidRPr="008F127A">
        <w:t>[  ]</w:t>
      </w:r>
      <w:r w:rsidRPr="008F127A">
        <w:tab/>
      </w:r>
      <w:r w:rsidRPr="008F127A">
        <w:rPr>
          <w:b/>
          <w:bCs/>
        </w:rPr>
        <w:t>Approve</w:t>
      </w:r>
      <w:r w:rsidRPr="008F127A">
        <w:t xml:space="preserve"> the following orders:</w:t>
      </w:r>
    </w:p>
    <w:p w14:paraId="57696DC0" w14:textId="079BCE31" w:rsidR="007C43A5" w:rsidRPr="008F127A" w:rsidRDefault="00FD16E3" w:rsidP="007942CB">
      <w:pPr>
        <w:pStyle w:val="WABody4AboveIndented"/>
        <w:tabs>
          <w:tab w:val="left" w:pos="5490"/>
          <w:tab w:val="left" w:pos="8190"/>
        </w:tabs>
        <w:spacing w:before="0"/>
        <w:ind w:left="1080"/>
        <w:rPr>
          <w:i/>
        </w:rPr>
      </w:pPr>
      <w:r w:rsidRPr="008F127A">
        <w:rPr>
          <w:i/>
          <w:iCs/>
        </w:rPr>
        <w:tab/>
      </w:r>
      <w:proofErr w:type="spellStart"/>
      <w:r w:rsidRPr="008F127A">
        <w:rPr>
          <w:b/>
          <w:bCs/>
          <w:i/>
          <w:iCs/>
        </w:rPr>
        <w:t>Apruebe</w:t>
      </w:r>
      <w:proofErr w:type="spellEnd"/>
      <w:r w:rsidRPr="008F127A">
        <w:rPr>
          <w:i/>
          <w:iCs/>
        </w:rPr>
        <w:t xml:space="preserve"> las </w:t>
      </w:r>
      <w:proofErr w:type="spellStart"/>
      <w:r w:rsidRPr="008F127A">
        <w:rPr>
          <w:i/>
          <w:iCs/>
        </w:rPr>
        <w:t>siguientes</w:t>
      </w:r>
      <w:proofErr w:type="spellEnd"/>
      <w:r w:rsidRPr="008F127A">
        <w:rPr>
          <w:i/>
          <w:iCs/>
        </w:rPr>
        <w:t xml:space="preserve"> </w:t>
      </w:r>
      <w:proofErr w:type="spellStart"/>
      <w:r w:rsidRPr="008F127A">
        <w:rPr>
          <w:i/>
          <w:iCs/>
        </w:rPr>
        <w:t>órdenes</w:t>
      </w:r>
      <w:proofErr w:type="spellEnd"/>
      <w:r w:rsidRPr="008F127A">
        <w:rPr>
          <w:i/>
          <w:iCs/>
        </w:rPr>
        <w:t>:</w:t>
      </w:r>
    </w:p>
    <w:p w14:paraId="5A6DA42F" w14:textId="77777777" w:rsidR="00CE7E8D" w:rsidRPr="008F127A" w:rsidRDefault="00222F36" w:rsidP="00146767">
      <w:pPr>
        <w:pStyle w:val="WABody4AboveIndented"/>
        <w:tabs>
          <w:tab w:val="clear" w:pos="1260"/>
          <w:tab w:val="left" w:pos="1440"/>
          <w:tab w:val="left" w:pos="5850"/>
        </w:tabs>
        <w:spacing w:before="120"/>
        <w:ind w:left="1613"/>
        <w:outlineLvl w:val="2"/>
        <w:rPr>
          <w:i/>
        </w:rPr>
      </w:pPr>
      <w:r w:rsidRPr="008F127A">
        <w:t>[  ]</w:t>
      </w:r>
      <w:r w:rsidRPr="008F127A">
        <w:rPr>
          <w:b/>
          <w:bCs/>
        </w:rPr>
        <w:tab/>
        <w:t xml:space="preserve">Moving the Child/ren </w:t>
      </w:r>
      <w:r w:rsidRPr="008F127A">
        <w:t>–</w:t>
      </w:r>
      <w:r w:rsidRPr="008F127A">
        <w:rPr>
          <w:b/>
          <w:bCs/>
        </w:rPr>
        <w:t xml:space="preserve"> </w:t>
      </w:r>
      <w:r w:rsidRPr="008F127A">
        <w:t xml:space="preserve">Allow the child/ren to move with me as described in my </w:t>
      </w:r>
      <w:r w:rsidRPr="008F127A">
        <w:rPr>
          <w:i/>
          <w:iCs/>
        </w:rPr>
        <w:t>Notice of Intent to Move with Children (Relocation).</w:t>
      </w:r>
    </w:p>
    <w:p w14:paraId="02A441F6" w14:textId="24E34509" w:rsidR="007C43A5" w:rsidRPr="008F127A" w:rsidRDefault="00FD16E3" w:rsidP="007942CB">
      <w:pPr>
        <w:pStyle w:val="WABody4AboveIndented"/>
        <w:tabs>
          <w:tab w:val="clear" w:pos="1260"/>
          <w:tab w:val="left" w:pos="1440"/>
          <w:tab w:val="left" w:pos="5850"/>
        </w:tabs>
        <w:spacing w:before="0"/>
        <w:ind w:left="1613"/>
        <w:outlineLvl w:val="2"/>
        <w:rPr>
          <w:i/>
          <w:lang w:val="es-US"/>
        </w:rPr>
      </w:pPr>
      <w:r w:rsidRPr="008F127A">
        <w:rPr>
          <w:i/>
          <w:iCs/>
        </w:rPr>
        <w:tab/>
      </w:r>
      <w:r w:rsidRPr="008F127A">
        <w:rPr>
          <w:i/>
          <w:iCs/>
        </w:rPr>
        <w:tab/>
      </w:r>
      <w:r w:rsidRPr="008F127A">
        <w:rPr>
          <w:b/>
          <w:bCs/>
          <w:i/>
          <w:iCs/>
          <w:lang w:val="es-US"/>
        </w:rPr>
        <w:t xml:space="preserve">Mudanza con los menores </w:t>
      </w:r>
      <w:r w:rsidRPr="008F127A">
        <w:rPr>
          <w:i/>
          <w:iCs/>
          <w:lang w:val="es-US"/>
        </w:rPr>
        <w:t>–</w:t>
      </w:r>
      <w:r w:rsidRPr="008F127A">
        <w:rPr>
          <w:b/>
          <w:bCs/>
          <w:i/>
          <w:iCs/>
          <w:lang w:val="es-US"/>
        </w:rPr>
        <w:t xml:space="preserve"> </w:t>
      </w:r>
      <w:r w:rsidRPr="008F127A">
        <w:rPr>
          <w:i/>
          <w:iCs/>
          <w:lang w:val="es-US"/>
        </w:rPr>
        <w:t>Permitir que los menores se muden conmigo como se describe en mi aviso de intención de mudanza con menores (reubicación).</w:t>
      </w:r>
    </w:p>
    <w:p w14:paraId="43BC55C0" w14:textId="77777777" w:rsidR="00CE7E8D" w:rsidRPr="008F127A" w:rsidRDefault="00222F36" w:rsidP="00146767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  <w:rPr>
          <w:b/>
        </w:rPr>
      </w:pPr>
      <w:r w:rsidRPr="008F127A">
        <w:t>[  ]</w:t>
      </w:r>
      <w:r w:rsidRPr="008F127A">
        <w:rPr>
          <w:b/>
          <w:bCs/>
        </w:rPr>
        <w:tab/>
        <w:t xml:space="preserve">Parenting/Custody Order </w:t>
      </w:r>
      <w:r w:rsidRPr="008F127A">
        <w:t xml:space="preserve">– </w:t>
      </w:r>
      <w:r w:rsidRPr="008F127A">
        <w:rPr>
          <w:b/>
          <w:bCs/>
        </w:rPr>
        <w:t>If the court allows the children to move:</w:t>
      </w:r>
    </w:p>
    <w:p w14:paraId="72831A5C" w14:textId="761F2BE1" w:rsidR="007C43A5" w:rsidRPr="008F127A" w:rsidRDefault="00FD16E3" w:rsidP="007942CB">
      <w:pPr>
        <w:pStyle w:val="WABody4AboveIndented"/>
        <w:tabs>
          <w:tab w:val="clear" w:pos="1260"/>
          <w:tab w:val="left" w:pos="1440"/>
        </w:tabs>
        <w:spacing w:before="0"/>
        <w:ind w:left="1613"/>
        <w:outlineLvl w:val="2"/>
        <w:rPr>
          <w:b/>
          <w:i/>
          <w:lang w:val="es-US"/>
        </w:rPr>
      </w:pPr>
      <w:r w:rsidRPr="008F127A">
        <w:rPr>
          <w:i/>
          <w:iCs/>
        </w:rPr>
        <w:tab/>
      </w:r>
      <w:r w:rsidRPr="008F127A">
        <w:rPr>
          <w:i/>
          <w:iCs/>
        </w:rPr>
        <w:tab/>
      </w:r>
      <w:r w:rsidRPr="008F127A">
        <w:rPr>
          <w:b/>
          <w:bCs/>
          <w:i/>
          <w:iCs/>
          <w:lang w:val="es-US"/>
        </w:rPr>
        <w:t xml:space="preserve">Orden de crianza/tutela </w:t>
      </w:r>
      <w:r w:rsidRPr="008F127A">
        <w:rPr>
          <w:i/>
          <w:iCs/>
          <w:lang w:val="es-US"/>
        </w:rPr>
        <w:t>–</w:t>
      </w:r>
      <w:r w:rsidRPr="008F127A">
        <w:rPr>
          <w:b/>
          <w:bCs/>
          <w:i/>
          <w:iCs/>
          <w:lang w:val="es-US"/>
        </w:rPr>
        <w:t xml:space="preserve"> Si el tribunal permite que los menores se muden:</w:t>
      </w:r>
    </w:p>
    <w:p w14:paraId="6D92BDF2" w14:textId="77777777" w:rsidR="00CE7E8D" w:rsidRPr="008F127A" w:rsidRDefault="00967DF8" w:rsidP="00146767">
      <w:pPr>
        <w:pStyle w:val="WABody4aboveNoindent"/>
        <w:tabs>
          <w:tab w:val="left" w:pos="9270"/>
        </w:tabs>
        <w:ind w:left="2333"/>
      </w:pPr>
      <w:r w:rsidRPr="008F127A">
        <w:t>[  ]</w:t>
      </w:r>
      <w:r w:rsidRPr="008F127A">
        <w:tab/>
        <w:t>Do not change the current parenting/custody order.</w:t>
      </w:r>
    </w:p>
    <w:p w14:paraId="2A972AC5" w14:textId="4295E13A" w:rsidR="007C43A5" w:rsidRPr="008F127A" w:rsidRDefault="00FD16E3" w:rsidP="007942CB">
      <w:pPr>
        <w:pStyle w:val="WABody4aboveNoindent"/>
        <w:tabs>
          <w:tab w:val="left" w:pos="9270"/>
        </w:tabs>
        <w:spacing w:before="0"/>
        <w:ind w:left="2333"/>
        <w:rPr>
          <w:i/>
          <w:u w:val="single"/>
          <w:lang w:val="es-US"/>
        </w:rPr>
      </w:pPr>
      <w:r w:rsidRPr="008F127A">
        <w:rPr>
          <w:i/>
          <w:iCs/>
        </w:rPr>
        <w:tab/>
      </w:r>
      <w:r w:rsidRPr="008F127A">
        <w:rPr>
          <w:i/>
          <w:iCs/>
          <w:lang w:val="es-US"/>
        </w:rPr>
        <w:t>No modificar la orden de crianza/tutela vigente.</w:t>
      </w:r>
    </w:p>
    <w:p w14:paraId="4A5C845A" w14:textId="77777777" w:rsidR="00CE7E8D" w:rsidRPr="008F127A" w:rsidRDefault="00967DF8" w:rsidP="00146767">
      <w:pPr>
        <w:pStyle w:val="WABody4aboveNoindent"/>
        <w:ind w:left="2333"/>
      </w:pPr>
      <w:r w:rsidRPr="008F127A">
        <w:t>[  ]</w:t>
      </w:r>
      <w:r w:rsidRPr="008F127A">
        <w:tab/>
        <w:t>Approve my proposed</w:t>
      </w:r>
      <w:r w:rsidRPr="008F127A">
        <w:rPr>
          <w:i/>
          <w:iCs/>
        </w:rPr>
        <w:t xml:space="preserve"> Parenting Plan </w:t>
      </w:r>
      <w:r w:rsidRPr="008F127A">
        <w:t xml:space="preserve">or </w:t>
      </w:r>
      <w:r w:rsidRPr="008F127A">
        <w:rPr>
          <w:i/>
          <w:iCs/>
        </w:rPr>
        <w:t>Residential Schedule</w:t>
      </w:r>
      <w:r w:rsidRPr="008F127A">
        <w:t>.</w:t>
      </w:r>
    </w:p>
    <w:p w14:paraId="04508EFA" w14:textId="74602F42" w:rsidR="007C43A5" w:rsidRPr="008F127A" w:rsidRDefault="00FD16E3" w:rsidP="007942CB">
      <w:pPr>
        <w:pStyle w:val="WABody4aboveNoindent"/>
        <w:spacing w:before="0"/>
        <w:ind w:left="2333"/>
        <w:rPr>
          <w:i/>
          <w:lang w:val="es-US"/>
        </w:rPr>
      </w:pPr>
      <w:r w:rsidRPr="008F127A">
        <w:rPr>
          <w:i/>
          <w:iCs/>
        </w:rPr>
        <w:tab/>
      </w:r>
      <w:r w:rsidRPr="008F127A">
        <w:rPr>
          <w:i/>
          <w:iCs/>
          <w:lang w:val="es-US"/>
        </w:rPr>
        <w:t>Aprobar mi propuesta de plan de crianza o plan residencial.</w:t>
      </w:r>
    </w:p>
    <w:p w14:paraId="3B583A98" w14:textId="77777777" w:rsidR="00CE7E8D" w:rsidRPr="008F127A" w:rsidRDefault="00967DF8" w:rsidP="00146767">
      <w:pPr>
        <w:pStyle w:val="WABody4aboveNoindent"/>
        <w:ind w:left="2333"/>
      </w:pPr>
      <w:r w:rsidRPr="008F127A">
        <w:t>[  ]</w:t>
      </w:r>
      <w:r w:rsidRPr="008F127A">
        <w:tab/>
        <w:t xml:space="preserve">Approve the other parent’s proposed </w:t>
      </w:r>
      <w:r w:rsidRPr="008F127A">
        <w:rPr>
          <w:i/>
          <w:iCs/>
        </w:rPr>
        <w:t xml:space="preserve">Parenting Plan </w:t>
      </w:r>
      <w:r w:rsidRPr="008F127A">
        <w:t xml:space="preserve">or </w:t>
      </w:r>
      <w:r w:rsidRPr="008F127A">
        <w:rPr>
          <w:i/>
          <w:iCs/>
        </w:rPr>
        <w:t>Residential Schedule</w:t>
      </w:r>
      <w:r w:rsidRPr="008F127A">
        <w:t>.</w:t>
      </w:r>
    </w:p>
    <w:p w14:paraId="2189C445" w14:textId="498D211C" w:rsidR="007C43A5" w:rsidRPr="008F127A" w:rsidRDefault="001C720A" w:rsidP="007942CB">
      <w:pPr>
        <w:pStyle w:val="WABody4aboveNoindent"/>
        <w:spacing w:before="0"/>
        <w:ind w:left="2333"/>
        <w:rPr>
          <w:i/>
          <w:lang w:val="es-US"/>
        </w:rPr>
      </w:pPr>
      <w:r w:rsidRPr="008F127A">
        <w:rPr>
          <w:i/>
          <w:iCs/>
        </w:rPr>
        <w:tab/>
      </w:r>
      <w:r w:rsidRPr="008F127A">
        <w:rPr>
          <w:i/>
          <w:iCs/>
          <w:lang w:val="es-US"/>
        </w:rPr>
        <w:t>Aprobar la propuesta de plan de crianza o plan residencial del otro padre o madre.</w:t>
      </w:r>
    </w:p>
    <w:p w14:paraId="0DD050DE" w14:textId="77777777" w:rsidR="00CE7E8D" w:rsidRPr="008F127A" w:rsidRDefault="00967DF8" w:rsidP="00146767">
      <w:pPr>
        <w:pStyle w:val="WABody4AboveIndented"/>
        <w:tabs>
          <w:tab w:val="clear" w:pos="1260"/>
          <w:tab w:val="clear" w:pos="5400"/>
          <w:tab w:val="left" w:pos="1440"/>
        </w:tabs>
        <w:spacing w:before="60"/>
        <w:ind w:left="1613"/>
        <w:outlineLvl w:val="2"/>
      </w:pPr>
      <w:r w:rsidRPr="008F127A">
        <w:t>[  ]</w:t>
      </w:r>
      <w:r w:rsidRPr="008F127A">
        <w:tab/>
      </w:r>
      <w:r w:rsidRPr="008F127A">
        <w:rPr>
          <w:b/>
          <w:bCs/>
        </w:rPr>
        <w:t xml:space="preserve">Child Support </w:t>
      </w:r>
      <w:r w:rsidRPr="008F127A">
        <w:t xml:space="preserve">– Approve a new </w:t>
      </w:r>
      <w:r w:rsidRPr="008F127A">
        <w:rPr>
          <w:i/>
          <w:iCs/>
        </w:rPr>
        <w:t>Child Support Order</w:t>
      </w:r>
      <w:r w:rsidRPr="008F127A">
        <w:t xml:space="preserve"> as necessary.</w:t>
      </w:r>
    </w:p>
    <w:p w14:paraId="3D3B4E6D" w14:textId="51BC0936" w:rsidR="007C43A5" w:rsidRPr="008F127A" w:rsidRDefault="001C720A" w:rsidP="007942CB">
      <w:pPr>
        <w:pStyle w:val="WABody4AboveIndented"/>
        <w:tabs>
          <w:tab w:val="clear" w:pos="1260"/>
          <w:tab w:val="clear" w:pos="5400"/>
          <w:tab w:val="left" w:pos="1440"/>
        </w:tabs>
        <w:spacing w:before="0"/>
        <w:ind w:left="1613"/>
        <w:outlineLvl w:val="2"/>
        <w:rPr>
          <w:i/>
          <w:lang w:val="es-US"/>
        </w:rPr>
      </w:pPr>
      <w:r w:rsidRPr="008F127A">
        <w:rPr>
          <w:i/>
          <w:iCs/>
        </w:rPr>
        <w:tab/>
      </w:r>
      <w:r w:rsidRPr="008F127A">
        <w:rPr>
          <w:i/>
          <w:iCs/>
        </w:rPr>
        <w:tab/>
      </w:r>
      <w:r w:rsidRPr="008F127A">
        <w:rPr>
          <w:b/>
          <w:bCs/>
          <w:i/>
          <w:iCs/>
          <w:lang w:val="es-US"/>
        </w:rPr>
        <w:t xml:space="preserve">Manutención de menores </w:t>
      </w:r>
      <w:r w:rsidRPr="008F127A">
        <w:rPr>
          <w:i/>
          <w:iCs/>
          <w:lang w:val="es-US"/>
        </w:rPr>
        <w:t>–</w:t>
      </w:r>
      <w:r w:rsidRPr="008F127A">
        <w:rPr>
          <w:b/>
          <w:bCs/>
          <w:i/>
          <w:iCs/>
          <w:lang w:val="es-US"/>
        </w:rPr>
        <w:t xml:space="preserve"> </w:t>
      </w:r>
      <w:r w:rsidRPr="008F127A">
        <w:rPr>
          <w:i/>
          <w:iCs/>
          <w:lang w:val="es-US"/>
        </w:rPr>
        <w:t>Aprobar una nueva orden de manutención de menores si es necesario.</w:t>
      </w:r>
    </w:p>
    <w:p w14:paraId="578812DE" w14:textId="77777777" w:rsidR="00CE7E8D" w:rsidRPr="008F127A" w:rsidRDefault="00967DF8" w:rsidP="00146767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  <w:rPr>
          <w:b/>
          <w:lang w:val="es-US"/>
        </w:rPr>
      </w:pPr>
      <w:r w:rsidRPr="008F127A">
        <w:rPr>
          <w:lang w:val="es-US"/>
        </w:rPr>
        <w:t>[  ]</w:t>
      </w:r>
      <w:r w:rsidRPr="008F127A">
        <w:rPr>
          <w:lang w:val="es-US"/>
        </w:rPr>
        <w:tab/>
      </w:r>
      <w:proofErr w:type="spellStart"/>
      <w:r w:rsidRPr="008F127A">
        <w:rPr>
          <w:b/>
          <w:bCs/>
          <w:lang w:val="es-US"/>
        </w:rPr>
        <w:t>Protection</w:t>
      </w:r>
      <w:proofErr w:type="spellEnd"/>
      <w:r w:rsidRPr="008F127A">
        <w:rPr>
          <w:b/>
          <w:bCs/>
          <w:lang w:val="es-US"/>
        </w:rPr>
        <w:t xml:space="preserve"> / </w:t>
      </w:r>
      <w:proofErr w:type="spellStart"/>
      <w:r w:rsidRPr="008F127A">
        <w:rPr>
          <w:b/>
          <w:bCs/>
          <w:lang w:val="es-US"/>
        </w:rPr>
        <w:t>Restraining</w:t>
      </w:r>
      <w:proofErr w:type="spellEnd"/>
      <w:r w:rsidRPr="008F127A">
        <w:rPr>
          <w:b/>
          <w:bCs/>
          <w:lang w:val="es-US"/>
        </w:rPr>
        <w:t xml:space="preserve"> </w:t>
      </w:r>
      <w:proofErr w:type="spellStart"/>
      <w:r w:rsidRPr="008F127A">
        <w:rPr>
          <w:b/>
          <w:bCs/>
          <w:lang w:val="es-US"/>
        </w:rPr>
        <w:t>Order</w:t>
      </w:r>
      <w:proofErr w:type="spellEnd"/>
    </w:p>
    <w:p w14:paraId="273C90C1" w14:textId="75D6EFD7" w:rsidR="007C43A5" w:rsidRPr="008F127A" w:rsidRDefault="001C720A" w:rsidP="007942CB">
      <w:pPr>
        <w:pStyle w:val="WABody4AboveIndented"/>
        <w:tabs>
          <w:tab w:val="clear" w:pos="1260"/>
          <w:tab w:val="left" w:pos="1440"/>
        </w:tabs>
        <w:spacing w:before="0"/>
        <w:ind w:left="1613"/>
        <w:outlineLvl w:val="2"/>
        <w:rPr>
          <w:b/>
          <w:i/>
          <w:lang w:val="es-US"/>
        </w:rPr>
      </w:pPr>
      <w:r w:rsidRPr="008F127A">
        <w:rPr>
          <w:i/>
          <w:iCs/>
          <w:lang w:val="es-US"/>
        </w:rPr>
        <w:tab/>
      </w:r>
      <w:r w:rsidRPr="008F127A">
        <w:rPr>
          <w:i/>
          <w:iCs/>
          <w:lang w:val="es-US"/>
        </w:rPr>
        <w:tab/>
      </w:r>
      <w:r w:rsidRPr="008F127A">
        <w:rPr>
          <w:b/>
          <w:bCs/>
          <w:i/>
          <w:iCs/>
          <w:lang w:val="es-US"/>
        </w:rPr>
        <w:t>Orden de protección / restricción</w:t>
      </w:r>
    </w:p>
    <w:p w14:paraId="5D763D34" w14:textId="77777777" w:rsidR="00CE7E8D" w:rsidRPr="008F127A" w:rsidRDefault="00967DF8" w:rsidP="00146767">
      <w:pPr>
        <w:pStyle w:val="WABody4AboveIndented"/>
        <w:ind w:left="2333"/>
        <w:rPr>
          <w:i/>
          <w:lang w:val="es-US"/>
        </w:rPr>
      </w:pPr>
      <w:r w:rsidRPr="008F127A">
        <w:rPr>
          <w:lang w:val="es-US"/>
        </w:rPr>
        <w:t>[  ]</w:t>
      </w:r>
      <w:r w:rsidRPr="008F127A">
        <w:rPr>
          <w:lang w:val="es-US"/>
        </w:rPr>
        <w:tab/>
      </w:r>
      <w:proofErr w:type="spellStart"/>
      <w:r w:rsidRPr="008F127A">
        <w:rPr>
          <w:lang w:val="es-US"/>
        </w:rPr>
        <w:t>Approve</w:t>
      </w:r>
      <w:proofErr w:type="spellEnd"/>
      <w:r w:rsidRPr="008F127A">
        <w:rPr>
          <w:lang w:val="es-US"/>
        </w:rPr>
        <w:t xml:space="preserve"> a </w:t>
      </w:r>
      <w:proofErr w:type="spellStart"/>
      <w:r w:rsidRPr="008F127A">
        <w:rPr>
          <w:i/>
          <w:iCs/>
          <w:lang w:val="es-US"/>
        </w:rPr>
        <w:t>Protection</w:t>
      </w:r>
      <w:proofErr w:type="spellEnd"/>
      <w:r w:rsidRPr="008F127A">
        <w:rPr>
          <w:i/>
          <w:iCs/>
          <w:lang w:val="es-US"/>
        </w:rPr>
        <w:t xml:space="preserve"> </w:t>
      </w:r>
      <w:proofErr w:type="spellStart"/>
      <w:r w:rsidRPr="008F127A">
        <w:rPr>
          <w:i/>
          <w:iCs/>
          <w:lang w:val="es-US"/>
        </w:rPr>
        <w:t>Order</w:t>
      </w:r>
      <w:proofErr w:type="spellEnd"/>
    </w:p>
    <w:p w14:paraId="5989F7D4" w14:textId="42130BD5" w:rsidR="007C43A5" w:rsidRPr="008F127A" w:rsidRDefault="001C720A" w:rsidP="007942CB">
      <w:pPr>
        <w:pStyle w:val="WABody4AboveIndented"/>
        <w:spacing w:before="0"/>
        <w:ind w:left="2333"/>
        <w:rPr>
          <w:i/>
          <w:lang w:val="es-US"/>
        </w:rPr>
      </w:pPr>
      <w:r w:rsidRPr="008F127A">
        <w:rPr>
          <w:i/>
          <w:iCs/>
          <w:lang w:val="es-US"/>
        </w:rPr>
        <w:tab/>
        <w:t xml:space="preserve">Aprobar una orden de protección </w:t>
      </w:r>
    </w:p>
    <w:p w14:paraId="3F678618" w14:textId="77777777" w:rsidR="00CE7E8D" w:rsidRPr="008F127A" w:rsidRDefault="00967DF8" w:rsidP="00146767">
      <w:pPr>
        <w:pStyle w:val="WABody4AboveIndented"/>
        <w:ind w:left="2333"/>
        <w:rPr>
          <w:i/>
          <w:lang w:val="es-US"/>
        </w:rPr>
      </w:pPr>
      <w:r w:rsidRPr="008F127A">
        <w:rPr>
          <w:lang w:val="es-US"/>
        </w:rPr>
        <w:t>[  ]</w:t>
      </w:r>
      <w:r w:rsidRPr="008F127A">
        <w:rPr>
          <w:lang w:val="es-US"/>
        </w:rPr>
        <w:tab/>
      </w:r>
      <w:proofErr w:type="spellStart"/>
      <w:r w:rsidRPr="008F127A">
        <w:rPr>
          <w:lang w:val="es-US"/>
        </w:rPr>
        <w:t>Approve</w:t>
      </w:r>
      <w:proofErr w:type="spellEnd"/>
      <w:r w:rsidRPr="008F127A">
        <w:rPr>
          <w:lang w:val="es-US"/>
        </w:rPr>
        <w:t xml:space="preserve"> a </w:t>
      </w:r>
      <w:proofErr w:type="spellStart"/>
      <w:r w:rsidRPr="008F127A">
        <w:rPr>
          <w:i/>
          <w:iCs/>
          <w:lang w:val="es-US"/>
        </w:rPr>
        <w:t>Restraining</w:t>
      </w:r>
      <w:proofErr w:type="spellEnd"/>
      <w:r w:rsidRPr="008F127A">
        <w:rPr>
          <w:i/>
          <w:iCs/>
          <w:lang w:val="es-US"/>
        </w:rPr>
        <w:t xml:space="preserve"> </w:t>
      </w:r>
      <w:proofErr w:type="spellStart"/>
      <w:r w:rsidRPr="008F127A">
        <w:rPr>
          <w:i/>
          <w:iCs/>
          <w:lang w:val="es-US"/>
        </w:rPr>
        <w:t>Order</w:t>
      </w:r>
      <w:proofErr w:type="spellEnd"/>
      <w:r w:rsidRPr="008F127A">
        <w:rPr>
          <w:i/>
          <w:iCs/>
          <w:lang w:val="es-US"/>
        </w:rPr>
        <w:t>.</w:t>
      </w:r>
    </w:p>
    <w:p w14:paraId="1CF5774E" w14:textId="467B1511" w:rsidR="007C43A5" w:rsidRPr="008F127A" w:rsidRDefault="001C720A" w:rsidP="007942CB">
      <w:pPr>
        <w:pStyle w:val="WABody4AboveIndented"/>
        <w:spacing w:before="0"/>
        <w:ind w:left="2333"/>
        <w:rPr>
          <w:i/>
          <w:lang w:val="es-US"/>
        </w:rPr>
      </w:pPr>
      <w:r w:rsidRPr="008F127A">
        <w:rPr>
          <w:i/>
          <w:iCs/>
          <w:lang w:val="es-US"/>
        </w:rPr>
        <w:tab/>
        <w:t>Aprobar una orden de restricción</w:t>
      </w:r>
    </w:p>
    <w:p w14:paraId="075FD5FE" w14:textId="77777777" w:rsidR="00CE7E8D" w:rsidRPr="008F127A" w:rsidRDefault="00967DF8" w:rsidP="00146767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</w:pPr>
      <w:r w:rsidRPr="008F127A">
        <w:t>[  ]</w:t>
      </w:r>
      <w:r w:rsidRPr="008F127A">
        <w:tab/>
      </w:r>
      <w:r w:rsidRPr="008F127A">
        <w:rPr>
          <w:b/>
          <w:bCs/>
        </w:rPr>
        <w:t xml:space="preserve">Fees </w:t>
      </w:r>
      <w:r w:rsidRPr="008F127A">
        <w:t>–</w:t>
      </w:r>
      <w:r w:rsidRPr="008F127A">
        <w:rPr>
          <w:b/>
          <w:bCs/>
        </w:rPr>
        <w:t xml:space="preserve"> </w:t>
      </w:r>
      <w:r w:rsidRPr="008F127A">
        <w:t>Order the other parent to pay for my costs, lawyer fees, and other fees.</w:t>
      </w:r>
    </w:p>
    <w:p w14:paraId="0FEEA569" w14:textId="29B85258" w:rsidR="007C43A5" w:rsidRPr="008F127A" w:rsidRDefault="001C720A" w:rsidP="007942CB">
      <w:pPr>
        <w:pStyle w:val="WABody4AboveIndented"/>
        <w:tabs>
          <w:tab w:val="clear" w:pos="1260"/>
          <w:tab w:val="left" w:pos="1440"/>
        </w:tabs>
        <w:spacing w:before="0"/>
        <w:ind w:left="1613"/>
        <w:outlineLvl w:val="2"/>
        <w:rPr>
          <w:i/>
          <w:lang w:val="es-US"/>
        </w:rPr>
      </w:pPr>
      <w:r w:rsidRPr="008F127A">
        <w:rPr>
          <w:i/>
          <w:iCs/>
        </w:rPr>
        <w:tab/>
      </w:r>
      <w:r w:rsidRPr="008F127A">
        <w:rPr>
          <w:i/>
          <w:iCs/>
        </w:rPr>
        <w:tab/>
      </w:r>
      <w:r w:rsidRPr="008F127A">
        <w:rPr>
          <w:b/>
          <w:bCs/>
          <w:i/>
          <w:iCs/>
          <w:lang w:val="es-US"/>
        </w:rPr>
        <w:t xml:space="preserve">Honorarios – </w:t>
      </w:r>
      <w:r w:rsidRPr="008F127A">
        <w:rPr>
          <w:i/>
          <w:iCs/>
          <w:lang w:val="es-US"/>
        </w:rPr>
        <w:t>Ordenar al otro padre o madre que pague mis costos, honorarios de abogados y otros honorarios.</w:t>
      </w:r>
    </w:p>
    <w:p w14:paraId="4DE8F061" w14:textId="77777777" w:rsidR="00CE7E8D" w:rsidRPr="008F127A" w:rsidRDefault="00967DF8" w:rsidP="00146767">
      <w:pPr>
        <w:pStyle w:val="WABody4AboveIndented"/>
        <w:tabs>
          <w:tab w:val="clear" w:pos="1260"/>
          <w:tab w:val="clear" w:pos="5400"/>
          <w:tab w:val="left" w:pos="1440"/>
          <w:tab w:val="right" w:pos="9360"/>
        </w:tabs>
        <w:spacing w:before="60"/>
        <w:ind w:left="1613"/>
        <w:outlineLvl w:val="2"/>
        <w:rPr>
          <w:u w:val="single"/>
        </w:rPr>
      </w:pPr>
      <w:r w:rsidRPr="008F127A">
        <w:t>[  ]</w:t>
      </w:r>
      <w:r w:rsidRPr="008F127A">
        <w:tab/>
      </w:r>
      <w:r w:rsidRPr="008F127A">
        <w:rPr>
          <w:b/>
          <w:bCs/>
        </w:rPr>
        <w:t>Other</w:t>
      </w:r>
      <w:r w:rsidRPr="008F127A">
        <w:t xml:space="preserve"> </w:t>
      </w:r>
      <w:r w:rsidRPr="008F127A">
        <w:rPr>
          <w:i/>
          <w:iCs/>
        </w:rPr>
        <w:t>(specify):</w:t>
      </w:r>
      <w:r w:rsidRPr="008F127A">
        <w:rPr>
          <w:u w:val="single"/>
        </w:rPr>
        <w:tab/>
      </w:r>
    </w:p>
    <w:p w14:paraId="514C57DA" w14:textId="66F185A1" w:rsidR="007C43A5" w:rsidRPr="008F127A" w:rsidRDefault="001C720A" w:rsidP="007942CB">
      <w:pPr>
        <w:pStyle w:val="WABody4AboveIndented"/>
        <w:tabs>
          <w:tab w:val="clear" w:pos="1260"/>
          <w:tab w:val="clear" w:pos="5400"/>
          <w:tab w:val="left" w:pos="1440"/>
          <w:tab w:val="right" w:pos="9360"/>
        </w:tabs>
        <w:spacing w:before="0"/>
        <w:ind w:left="1613"/>
        <w:outlineLvl w:val="2"/>
        <w:rPr>
          <w:i/>
          <w:u w:val="single"/>
        </w:rPr>
      </w:pPr>
      <w:r w:rsidRPr="008F127A">
        <w:rPr>
          <w:i/>
          <w:iCs/>
        </w:rPr>
        <w:tab/>
      </w:r>
      <w:r w:rsidRPr="008F127A">
        <w:rPr>
          <w:i/>
          <w:iCs/>
        </w:rPr>
        <w:tab/>
      </w:r>
      <w:proofErr w:type="spellStart"/>
      <w:r w:rsidRPr="008F127A">
        <w:rPr>
          <w:b/>
          <w:bCs/>
          <w:i/>
          <w:iCs/>
        </w:rPr>
        <w:t>Otro</w:t>
      </w:r>
      <w:proofErr w:type="spellEnd"/>
      <w:r w:rsidRPr="008F127A">
        <w:rPr>
          <w:i/>
          <w:iCs/>
        </w:rPr>
        <w:t xml:space="preserve"> (</w:t>
      </w:r>
      <w:proofErr w:type="spellStart"/>
      <w:r w:rsidRPr="008F127A">
        <w:rPr>
          <w:i/>
          <w:iCs/>
        </w:rPr>
        <w:t>especifique</w:t>
      </w:r>
      <w:proofErr w:type="spellEnd"/>
      <w:r w:rsidRPr="008F127A">
        <w:rPr>
          <w:i/>
          <w:iCs/>
        </w:rPr>
        <w:t>):</w:t>
      </w:r>
    </w:p>
    <w:p w14:paraId="78D33490" w14:textId="5300A0FB" w:rsidR="007C43A5" w:rsidRPr="008F127A" w:rsidRDefault="007C43A5" w:rsidP="001C720A">
      <w:pPr>
        <w:tabs>
          <w:tab w:val="left" w:pos="9360"/>
        </w:tabs>
        <w:spacing w:before="120" w:after="0"/>
        <w:ind w:left="1613"/>
        <w:rPr>
          <w:rFonts w:ascii="Arial" w:hAnsi="Arial" w:cs="Arial"/>
          <w:sz w:val="22"/>
          <w:szCs w:val="22"/>
          <w:u w:val="single"/>
        </w:rPr>
      </w:pPr>
      <w:r w:rsidRPr="008F127A">
        <w:rPr>
          <w:rFonts w:ascii="Arial" w:hAnsi="Arial" w:cs="Arial"/>
          <w:sz w:val="22"/>
          <w:szCs w:val="22"/>
          <w:u w:val="single"/>
        </w:rPr>
        <w:tab/>
      </w:r>
    </w:p>
    <w:p w14:paraId="74DAF714" w14:textId="77777777" w:rsidR="00CE7E8D" w:rsidRPr="008F127A" w:rsidRDefault="007C43A5" w:rsidP="00146767">
      <w:pPr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8F127A">
        <w:rPr>
          <w:rFonts w:ascii="Arial" w:hAnsi="Arial" w:cs="Arial"/>
          <w:b/>
          <w:bCs/>
          <w:sz w:val="22"/>
          <w:szCs w:val="22"/>
        </w:rPr>
        <w:t xml:space="preserve">Person filing this </w:t>
      </w:r>
      <w:r w:rsidRPr="008F127A">
        <w:rPr>
          <w:rFonts w:ascii="Arial" w:hAnsi="Arial" w:cs="Arial"/>
          <w:b/>
          <w:bCs/>
          <w:i/>
          <w:iCs/>
          <w:sz w:val="22"/>
          <w:szCs w:val="22"/>
        </w:rPr>
        <w:t>Response</w:t>
      </w:r>
      <w:r w:rsidRPr="008F127A">
        <w:rPr>
          <w:rFonts w:ascii="Arial" w:hAnsi="Arial" w:cs="Arial"/>
          <w:b/>
          <w:bCs/>
          <w:sz w:val="22"/>
          <w:szCs w:val="22"/>
        </w:rPr>
        <w:t xml:space="preserve"> fills out below:</w:t>
      </w:r>
    </w:p>
    <w:p w14:paraId="59946781" w14:textId="004BE824" w:rsidR="007C43A5" w:rsidRPr="008F127A" w:rsidRDefault="00CE7E8D" w:rsidP="007942CB">
      <w:pPr>
        <w:suppressAutoHyphens/>
        <w:spacing w:after="0"/>
        <w:outlineLvl w:val="0"/>
        <w:rPr>
          <w:rFonts w:ascii="Arial" w:hAnsi="Arial" w:cs="Arial"/>
          <w:b/>
          <w:i/>
          <w:spacing w:val="-2"/>
          <w:sz w:val="22"/>
          <w:szCs w:val="22"/>
          <w:lang w:val="es-US"/>
        </w:rPr>
      </w:pPr>
      <w:r w:rsidRPr="008F127A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La persona que presenta esta respuesta debe rellenar lo siguiente:</w:t>
      </w:r>
    </w:p>
    <w:p w14:paraId="31DAFC3D" w14:textId="77777777" w:rsidR="00CE7E8D" w:rsidRPr="008F127A" w:rsidRDefault="007C43A5" w:rsidP="00146767">
      <w:pPr>
        <w:tabs>
          <w:tab w:val="left" w:pos="8550"/>
        </w:tabs>
        <w:spacing w:before="60" w:after="0"/>
        <w:rPr>
          <w:rFonts w:ascii="Arial" w:hAnsi="Arial" w:cs="Arial"/>
          <w:sz w:val="22"/>
          <w:szCs w:val="22"/>
          <w:lang w:val="es-US"/>
        </w:rPr>
      </w:pPr>
      <w:r w:rsidRPr="008F127A"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r w:rsidRPr="008F127A">
        <w:rPr>
          <w:rFonts w:ascii="Arial" w:hAnsi="Arial" w:cs="Arial"/>
          <w:sz w:val="22"/>
          <w:szCs w:val="22"/>
          <w:lang w:val="es-US"/>
        </w:rPr>
        <w:t xml:space="preserve">[  ] I </w:t>
      </w:r>
      <w:proofErr w:type="spellStart"/>
      <w:r w:rsidRPr="008F127A">
        <w:rPr>
          <w:rFonts w:ascii="Arial" w:hAnsi="Arial" w:cs="Arial"/>
          <w:sz w:val="22"/>
          <w:szCs w:val="22"/>
          <w:lang w:val="es-US"/>
        </w:rPr>
        <w:t>have</w:t>
      </w:r>
      <w:proofErr w:type="spellEnd"/>
      <w:r w:rsidRPr="008F127A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8F127A">
        <w:rPr>
          <w:rFonts w:ascii="Arial" w:hAnsi="Arial" w:cs="Arial"/>
          <w:sz w:val="22"/>
          <w:szCs w:val="22"/>
          <w:lang w:val="es-US"/>
        </w:rPr>
        <w:t>attached</w:t>
      </w:r>
      <w:proofErr w:type="spellEnd"/>
      <w:r w:rsidRPr="008F127A">
        <w:rPr>
          <w:rFonts w:ascii="Arial" w:hAnsi="Arial" w:cs="Arial"/>
          <w:sz w:val="22"/>
          <w:szCs w:val="22"/>
          <w:lang w:val="es-US"/>
        </w:rPr>
        <w:t xml:space="preserve"> </w:t>
      </w:r>
      <w:r w:rsidRPr="008F127A">
        <w:rPr>
          <w:rFonts w:ascii="Arial" w:hAnsi="Arial" w:cs="Arial"/>
          <w:i/>
          <w:iCs/>
          <w:sz w:val="22"/>
          <w:szCs w:val="22"/>
          <w:lang w:val="es-US"/>
        </w:rPr>
        <w:t>(#):</w:t>
      </w:r>
      <w:r w:rsidRPr="008F127A">
        <w:rPr>
          <w:rFonts w:ascii="Arial" w:hAnsi="Arial" w:cs="Arial"/>
          <w:sz w:val="22"/>
          <w:szCs w:val="22"/>
          <w:lang w:val="es-US"/>
        </w:rPr>
        <w:t xml:space="preserve"> </w:t>
      </w:r>
      <w:r w:rsidRPr="008F127A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8F127A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8F127A">
        <w:rPr>
          <w:rFonts w:ascii="Arial" w:hAnsi="Arial" w:cs="Arial"/>
          <w:sz w:val="22"/>
          <w:szCs w:val="22"/>
          <w:lang w:val="es-US"/>
        </w:rPr>
        <w:t>pages</w:t>
      </w:r>
      <w:proofErr w:type="spellEnd"/>
      <w:r w:rsidRPr="008F127A">
        <w:rPr>
          <w:rFonts w:ascii="Arial" w:hAnsi="Arial" w:cs="Arial"/>
          <w:sz w:val="22"/>
          <w:szCs w:val="22"/>
          <w:lang w:val="es-US"/>
        </w:rPr>
        <w:t>.</w:t>
      </w:r>
    </w:p>
    <w:p w14:paraId="2D53AEFC" w14:textId="4E28FBFD" w:rsidR="007C43A5" w:rsidRPr="008F127A" w:rsidRDefault="00CE7E8D" w:rsidP="007942CB">
      <w:pPr>
        <w:tabs>
          <w:tab w:val="left" w:pos="8550"/>
        </w:tabs>
        <w:spacing w:after="0"/>
        <w:rPr>
          <w:rFonts w:ascii="Arial" w:hAnsi="Arial" w:cs="Arial"/>
          <w:i/>
          <w:sz w:val="22"/>
          <w:szCs w:val="22"/>
        </w:rPr>
      </w:pPr>
      <w:r w:rsidRPr="008F127A">
        <w:rPr>
          <w:rFonts w:ascii="Arial" w:hAnsi="Arial" w:cs="Arial"/>
          <w:i/>
          <w:iCs/>
          <w:sz w:val="22"/>
          <w:szCs w:val="22"/>
          <w:lang w:val="es-US"/>
        </w:rPr>
        <w:t xml:space="preserve">Declaro bajo pena de perjurio, de acuerdo con las leyes del estado de Washington, que los hechos que he declarado en este formulario (incluyendo a sus anexos) son verdaderos. </w:t>
      </w:r>
      <w:r w:rsidRPr="008F127A">
        <w:rPr>
          <w:rFonts w:ascii="Arial" w:hAnsi="Arial" w:cs="Arial"/>
          <w:i/>
          <w:iCs/>
          <w:sz w:val="22"/>
          <w:szCs w:val="22"/>
        </w:rPr>
        <w:t xml:space="preserve">[-] He </w:t>
      </w:r>
      <w:proofErr w:type="spellStart"/>
      <w:r w:rsidRPr="008F127A">
        <w:rPr>
          <w:rFonts w:ascii="Arial" w:hAnsi="Arial" w:cs="Arial"/>
          <w:i/>
          <w:iCs/>
          <w:sz w:val="22"/>
          <w:szCs w:val="22"/>
        </w:rPr>
        <w:t>anexado</w:t>
      </w:r>
      <w:proofErr w:type="spellEnd"/>
      <w:r w:rsidRPr="008F127A">
        <w:rPr>
          <w:rFonts w:ascii="Arial" w:hAnsi="Arial" w:cs="Arial"/>
          <w:i/>
          <w:iCs/>
          <w:sz w:val="22"/>
          <w:szCs w:val="22"/>
        </w:rPr>
        <w:t xml:space="preserve"> (</w:t>
      </w:r>
      <w:proofErr w:type="spellStart"/>
      <w:r w:rsidRPr="008F127A">
        <w:rPr>
          <w:rFonts w:ascii="Arial" w:hAnsi="Arial" w:cs="Arial"/>
          <w:i/>
          <w:iCs/>
          <w:sz w:val="22"/>
          <w:szCs w:val="22"/>
        </w:rPr>
        <w:t>número</w:t>
      </w:r>
      <w:proofErr w:type="spellEnd"/>
      <w:r w:rsidRPr="008F127A">
        <w:rPr>
          <w:rFonts w:ascii="Arial" w:hAnsi="Arial" w:cs="Arial"/>
          <w:i/>
          <w:iCs/>
          <w:sz w:val="22"/>
          <w:szCs w:val="22"/>
        </w:rPr>
        <w:t xml:space="preserve">): </w:t>
      </w:r>
      <w:r w:rsidRPr="008F127A">
        <w:rPr>
          <w:rFonts w:ascii="Arial" w:hAnsi="Arial" w:cs="Arial"/>
          <w:sz w:val="22"/>
          <w:szCs w:val="22"/>
        </w:rPr>
        <w:tab/>
      </w:r>
      <w:r w:rsidRPr="008F127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F127A">
        <w:rPr>
          <w:rFonts w:ascii="Arial" w:hAnsi="Arial" w:cs="Arial"/>
          <w:i/>
          <w:iCs/>
          <w:sz w:val="22"/>
          <w:szCs w:val="22"/>
        </w:rPr>
        <w:t>páginas</w:t>
      </w:r>
      <w:proofErr w:type="spellEnd"/>
      <w:r w:rsidRPr="008F127A">
        <w:rPr>
          <w:rFonts w:ascii="Arial" w:hAnsi="Arial" w:cs="Arial"/>
          <w:i/>
          <w:iCs/>
          <w:sz w:val="22"/>
          <w:szCs w:val="22"/>
        </w:rPr>
        <w:t>.</w:t>
      </w:r>
    </w:p>
    <w:p w14:paraId="4CBD7F0D" w14:textId="77777777" w:rsidR="00CE7E8D" w:rsidRPr="008F127A" w:rsidRDefault="007C43A5" w:rsidP="00146767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0"/>
          <w:szCs w:val="20"/>
          <w:u w:val="single"/>
        </w:rPr>
      </w:pPr>
      <w:r w:rsidRPr="008F127A">
        <w:rPr>
          <w:rFonts w:ascii="Arial" w:hAnsi="Arial" w:cs="Arial"/>
          <w:sz w:val="22"/>
          <w:szCs w:val="22"/>
        </w:rPr>
        <w:t xml:space="preserve">Signed at </w:t>
      </w:r>
      <w:r w:rsidRPr="008F127A">
        <w:rPr>
          <w:rFonts w:ascii="Arial" w:hAnsi="Arial" w:cs="Arial"/>
          <w:i/>
          <w:iCs/>
          <w:sz w:val="22"/>
          <w:szCs w:val="22"/>
        </w:rPr>
        <w:t>(city and state):</w:t>
      </w:r>
      <w:r w:rsidRPr="008F127A">
        <w:rPr>
          <w:rFonts w:ascii="Arial" w:hAnsi="Arial" w:cs="Arial"/>
          <w:sz w:val="20"/>
          <w:szCs w:val="20"/>
          <w:u w:val="single"/>
        </w:rPr>
        <w:tab/>
      </w:r>
      <w:r w:rsidRPr="008F127A">
        <w:rPr>
          <w:rFonts w:ascii="Arial" w:hAnsi="Arial" w:cs="Arial"/>
          <w:sz w:val="20"/>
          <w:szCs w:val="20"/>
        </w:rPr>
        <w:tab/>
      </w:r>
      <w:r w:rsidRPr="008F127A">
        <w:rPr>
          <w:rFonts w:ascii="Arial" w:hAnsi="Arial" w:cs="Arial"/>
          <w:sz w:val="22"/>
          <w:szCs w:val="22"/>
        </w:rPr>
        <w:t>Date:</w:t>
      </w:r>
      <w:r w:rsidRPr="008F127A">
        <w:rPr>
          <w:rFonts w:ascii="Arial" w:hAnsi="Arial" w:cs="Arial"/>
          <w:sz w:val="20"/>
          <w:szCs w:val="20"/>
          <w:u w:val="single"/>
        </w:rPr>
        <w:tab/>
      </w:r>
    </w:p>
    <w:p w14:paraId="7E6CBB55" w14:textId="1557ED5B" w:rsidR="007C43A5" w:rsidRPr="008F127A" w:rsidRDefault="00CE7E8D" w:rsidP="007942CB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hAnsi="Arial" w:cs="Arial"/>
          <w:i/>
          <w:sz w:val="20"/>
          <w:szCs w:val="20"/>
          <w:u w:val="single"/>
          <w:lang w:val="es-US"/>
        </w:rPr>
      </w:pPr>
      <w:r w:rsidRPr="008F127A">
        <w:rPr>
          <w:rFonts w:ascii="Arial" w:hAnsi="Arial" w:cs="Arial"/>
          <w:i/>
          <w:iCs/>
          <w:sz w:val="22"/>
          <w:szCs w:val="22"/>
          <w:lang w:val="es-US"/>
        </w:rPr>
        <w:t>Firmado en (ciudad y estado):</w:t>
      </w:r>
      <w:r w:rsidRPr="008F127A">
        <w:rPr>
          <w:rFonts w:ascii="Arial" w:hAnsi="Arial" w:cs="Arial"/>
          <w:sz w:val="20"/>
          <w:szCs w:val="20"/>
          <w:lang w:val="es-US"/>
        </w:rPr>
        <w:tab/>
      </w:r>
      <w:r w:rsidRPr="008F127A">
        <w:rPr>
          <w:rFonts w:ascii="Arial" w:hAnsi="Arial" w:cs="Arial"/>
          <w:sz w:val="20"/>
          <w:szCs w:val="20"/>
          <w:lang w:val="es-US"/>
        </w:rPr>
        <w:tab/>
      </w:r>
      <w:r w:rsidRPr="008F127A">
        <w:rPr>
          <w:rFonts w:ascii="Arial" w:hAnsi="Arial" w:cs="Arial"/>
          <w:i/>
          <w:iCs/>
          <w:sz w:val="22"/>
          <w:szCs w:val="22"/>
          <w:lang w:val="es-US"/>
        </w:rPr>
        <w:t>Fecha:</w:t>
      </w:r>
    </w:p>
    <w:p w14:paraId="2C5B9827" w14:textId="4A902AE1" w:rsidR="007C43A5" w:rsidRPr="008F127A" w:rsidRDefault="00AC7665" w:rsidP="001C720A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sz w:val="20"/>
          <w:szCs w:val="20"/>
          <w:u w:val="single"/>
          <w:lang w:val="es-US"/>
        </w:rPr>
      </w:pPr>
      <w:r w:rsidRPr="008F127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55F34" wp14:editId="66424699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4674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0.8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8F127A">
        <w:rPr>
          <w:sz w:val="20"/>
          <w:szCs w:val="20"/>
          <w:u w:val="single"/>
          <w:lang w:val="es-US"/>
        </w:rPr>
        <w:tab/>
      </w:r>
      <w:r w:rsidRPr="008F127A">
        <w:rPr>
          <w:sz w:val="20"/>
          <w:szCs w:val="20"/>
          <w:lang w:val="es-US"/>
        </w:rPr>
        <w:tab/>
      </w:r>
      <w:r w:rsidRPr="008F127A">
        <w:rPr>
          <w:sz w:val="20"/>
          <w:szCs w:val="20"/>
          <w:u w:val="single"/>
          <w:lang w:val="es-US"/>
        </w:rPr>
        <w:tab/>
      </w:r>
      <w:r w:rsidRPr="008F12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28B03" wp14:editId="5ACBB6A6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811881765" name="Isosceles Triangle 811881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53C8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11881765" o:spid="_x0000_s1026" type="#_x0000_t5" style="position:absolute;margin-left:-3.8pt;margin-top:10.85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FChCs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67FB2DA9" w14:textId="77777777" w:rsidR="00CE7E8D" w:rsidRPr="008F127A" w:rsidRDefault="007C43A5" w:rsidP="00146767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F127A">
        <w:rPr>
          <w:rFonts w:ascii="Arial" w:hAnsi="Arial" w:cs="Arial"/>
          <w:i/>
          <w:iCs/>
          <w:sz w:val="20"/>
          <w:szCs w:val="20"/>
        </w:rPr>
        <w:t>Person filing Response signs here</w:t>
      </w:r>
      <w:r w:rsidRPr="008F127A">
        <w:rPr>
          <w:rFonts w:ascii="Arial" w:hAnsi="Arial" w:cs="Arial"/>
          <w:i/>
          <w:iCs/>
          <w:sz w:val="20"/>
          <w:szCs w:val="20"/>
        </w:rPr>
        <w:tab/>
        <w:t>Print name</w:t>
      </w:r>
    </w:p>
    <w:p w14:paraId="50E8D5C7" w14:textId="4E1C4EE9" w:rsidR="007C43A5" w:rsidRPr="00786179" w:rsidRDefault="00CE7E8D" w:rsidP="00786179">
      <w:pPr>
        <w:tabs>
          <w:tab w:val="left" w:pos="4770"/>
          <w:tab w:val="left" w:pos="9360"/>
        </w:tabs>
        <w:spacing w:after="0"/>
        <w:rPr>
          <w:rFonts w:ascii="Arial" w:hAnsi="Arial" w:cs="Arial"/>
          <w:i/>
          <w:spacing w:val="-4"/>
          <w:sz w:val="20"/>
          <w:szCs w:val="20"/>
        </w:rPr>
      </w:pPr>
      <w:r w:rsidRPr="00786179">
        <w:rPr>
          <w:rFonts w:ascii="Arial" w:hAnsi="Arial" w:cs="Arial"/>
          <w:i/>
          <w:iCs/>
          <w:spacing w:val="-4"/>
          <w:sz w:val="20"/>
          <w:szCs w:val="20"/>
          <w:lang w:val="es-US"/>
        </w:rPr>
        <w:t>La persona que presenta la respuesta debe firmar aquí.</w:t>
      </w:r>
      <w:r w:rsidRPr="00786179">
        <w:rPr>
          <w:rFonts w:ascii="Arial" w:hAnsi="Arial" w:cs="Arial"/>
          <w:spacing w:val="-4"/>
          <w:sz w:val="20"/>
          <w:szCs w:val="20"/>
          <w:lang w:val="es-US"/>
        </w:rPr>
        <w:tab/>
      </w:r>
      <w:r w:rsidRPr="00786179">
        <w:rPr>
          <w:rFonts w:ascii="Arial" w:hAnsi="Arial" w:cs="Arial"/>
          <w:i/>
          <w:iCs/>
          <w:spacing w:val="-4"/>
          <w:sz w:val="20"/>
          <w:szCs w:val="20"/>
        </w:rPr>
        <w:t xml:space="preserve">Nombre </w:t>
      </w:r>
      <w:proofErr w:type="spellStart"/>
      <w:r w:rsidRPr="00786179">
        <w:rPr>
          <w:rFonts w:ascii="Arial" w:hAnsi="Arial" w:cs="Arial"/>
          <w:i/>
          <w:iCs/>
          <w:spacing w:val="-4"/>
          <w:sz w:val="20"/>
          <w:szCs w:val="20"/>
        </w:rPr>
        <w:t>en</w:t>
      </w:r>
      <w:proofErr w:type="spellEnd"/>
      <w:r w:rsidRPr="00786179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proofErr w:type="spellStart"/>
      <w:r w:rsidRPr="00786179">
        <w:rPr>
          <w:rFonts w:ascii="Arial" w:hAnsi="Arial" w:cs="Arial"/>
          <w:i/>
          <w:iCs/>
          <w:spacing w:val="-4"/>
          <w:sz w:val="20"/>
          <w:szCs w:val="20"/>
        </w:rPr>
        <w:t>letra</w:t>
      </w:r>
      <w:proofErr w:type="spellEnd"/>
      <w:r w:rsidRPr="00786179">
        <w:rPr>
          <w:rFonts w:ascii="Arial" w:hAnsi="Arial" w:cs="Arial"/>
          <w:i/>
          <w:iCs/>
          <w:spacing w:val="-4"/>
          <w:sz w:val="20"/>
          <w:szCs w:val="20"/>
        </w:rPr>
        <w:t xml:space="preserve"> de </w:t>
      </w:r>
      <w:proofErr w:type="spellStart"/>
      <w:r w:rsidRPr="00786179">
        <w:rPr>
          <w:rFonts w:ascii="Arial" w:hAnsi="Arial" w:cs="Arial"/>
          <w:i/>
          <w:iCs/>
          <w:spacing w:val="-4"/>
          <w:sz w:val="20"/>
          <w:szCs w:val="20"/>
        </w:rPr>
        <w:t>molde</w:t>
      </w:r>
      <w:proofErr w:type="spellEnd"/>
      <w:r w:rsidRPr="00786179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</w:p>
    <w:p w14:paraId="2CF5E686" w14:textId="77777777" w:rsidR="00CE7E8D" w:rsidRPr="008F127A" w:rsidRDefault="007C43A5" w:rsidP="00146767">
      <w:pPr>
        <w:pStyle w:val="WAnote"/>
        <w:ind w:left="0" w:firstLine="0"/>
        <w:rPr>
          <w:i/>
          <w:iCs/>
        </w:rPr>
      </w:pPr>
      <w:r w:rsidRPr="008F127A">
        <w:t xml:space="preserve">I agree to accept legal papers for this case at </w:t>
      </w:r>
      <w:r w:rsidRPr="008F127A">
        <w:rPr>
          <w:i/>
          <w:iCs/>
        </w:rPr>
        <w:t>(check one):</w:t>
      </w:r>
    </w:p>
    <w:p w14:paraId="0F5E0352" w14:textId="47262A18" w:rsidR="007C43A5" w:rsidRPr="008F127A" w:rsidRDefault="00CE7E8D" w:rsidP="007942CB">
      <w:pPr>
        <w:pStyle w:val="WAnote"/>
        <w:spacing w:before="0"/>
        <w:ind w:left="0" w:firstLine="0"/>
        <w:rPr>
          <w:i/>
          <w:lang w:val="es-US"/>
        </w:rPr>
      </w:pPr>
      <w:r w:rsidRPr="008F127A">
        <w:rPr>
          <w:i/>
          <w:iCs/>
          <w:lang w:val="es-US"/>
        </w:rPr>
        <w:t>Acepto recibir los documentos legales de este caso en (marque una opción):</w:t>
      </w:r>
    </w:p>
    <w:p w14:paraId="73889BF0" w14:textId="77777777" w:rsidR="00CE7E8D" w:rsidRPr="008F127A" w:rsidRDefault="00967DF8" w:rsidP="00146767">
      <w:pPr>
        <w:pStyle w:val="WABody6above"/>
        <w:tabs>
          <w:tab w:val="left" w:pos="360"/>
        </w:tabs>
        <w:ind w:left="360"/>
      </w:pPr>
      <w:r w:rsidRPr="008F127A">
        <w:t>[  ]</w:t>
      </w:r>
      <w:r w:rsidRPr="008F127A">
        <w:tab/>
        <w:t>my lawyer’s address, listed below.</w:t>
      </w:r>
    </w:p>
    <w:p w14:paraId="24B213F8" w14:textId="368FB1E0" w:rsidR="007C43A5" w:rsidRPr="008F127A" w:rsidRDefault="001C720A" w:rsidP="001C720A">
      <w:pPr>
        <w:pStyle w:val="WABody6above"/>
        <w:tabs>
          <w:tab w:val="left" w:pos="360"/>
        </w:tabs>
        <w:spacing w:before="0"/>
        <w:ind w:left="360"/>
        <w:rPr>
          <w:i/>
          <w:lang w:val="es-US"/>
        </w:rPr>
      </w:pPr>
      <w:r w:rsidRPr="008F127A">
        <w:rPr>
          <w:i/>
          <w:iCs/>
        </w:rPr>
        <w:tab/>
      </w:r>
      <w:r w:rsidRPr="008F127A">
        <w:rPr>
          <w:i/>
          <w:iCs/>
          <w:lang w:val="es-US"/>
        </w:rPr>
        <w:t>la dirección de mi abogado, que se indica abajo.</w:t>
      </w:r>
    </w:p>
    <w:p w14:paraId="0CFEC473" w14:textId="77777777" w:rsidR="00CE7E8D" w:rsidRPr="008F127A" w:rsidRDefault="00AC7665" w:rsidP="00146767">
      <w:pPr>
        <w:tabs>
          <w:tab w:val="left" w:pos="720"/>
          <w:tab w:val="left" w:pos="9360"/>
          <w:tab w:val="left" w:pos="10080"/>
        </w:tabs>
        <w:spacing w:before="120" w:after="0"/>
        <w:ind w:left="360" w:hanging="360"/>
        <w:rPr>
          <w:rFonts w:ascii="Arial" w:hAnsi="Arial" w:cs="Arial"/>
          <w:sz w:val="22"/>
          <w:u w:val="single"/>
        </w:rPr>
      </w:pPr>
      <w:r w:rsidRPr="008F127A">
        <w:rPr>
          <w:rFonts w:ascii="Arial" w:hAnsi="Arial" w:cs="Arial"/>
          <w:sz w:val="22"/>
        </w:rPr>
        <w:t>[  ]</w:t>
      </w:r>
      <w:r w:rsidRPr="008F127A">
        <w:rPr>
          <w:rFonts w:ascii="Arial" w:hAnsi="Arial" w:cs="Arial"/>
          <w:sz w:val="22"/>
        </w:rPr>
        <w:tab/>
        <w:t>Email – Respondent agrees to accept service of legal papers for this case by email at this address:</w:t>
      </w:r>
      <w:r w:rsidRPr="008F127A">
        <w:rPr>
          <w:rFonts w:ascii="Arial" w:hAnsi="Arial" w:cs="Arial"/>
          <w:sz w:val="22"/>
          <w:u w:val="single"/>
        </w:rPr>
        <w:tab/>
      </w:r>
    </w:p>
    <w:p w14:paraId="5EB4C6E4" w14:textId="48384A55" w:rsidR="00AC7665" w:rsidRPr="008F127A" w:rsidRDefault="001C720A" w:rsidP="007942CB">
      <w:pPr>
        <w:tabs>
          <w:tab w:val="left" w:pos="720"/>
          <w:tab w:val="left" w:pos="9360"/>
          <w:tab w:val="left" w:pos="10080"/>
        </w:tabs>
        <w:spacing w:after="0"/>
        <w:ind w:left="360" w:hanging="360"/>
        <w:rPr>
          <w:rFonts w:ascii="Arial" w:hAnsi="Arial" w:cs="Arial"/>
          <w:i/>
          <w:sz w:val="22"/>
          <w:u w:val="single"/>
          <w:lang w:val="es-US"/>
        </w:rPr>
      </w:pPr>
      <w:r w:rsidRPr="008F127A">
        <w:rPr>
          <w:rFonts w:ascii="Arial" w:hAnsi="Arial" w:cs="Arial"/>
          <w:i/>
          <w:iCs/>
          <w:sz w:val="22"/>
        </w:rPr>
        <w:tab/>
      </w:r>
      <w:r w:rsidRPr="008F127A">
        <w:rPr>
          <w:rFonts w:ascii="Arial" w:hAnsi="Arial" w:cs="Arial"/>
          <w:i/>
          <w:iCs/>
          <w:sz w:val="22"/>
          <w:lang w:val="es-US"/>
        </w:rPr>
        <w:t>Correo electrónico – La parte demandada acepta recibir notificaciones de los documentos legales de este caso por correo electrónico, en la siguiente dirección:</w:t>
      </w:r>
    </w:p>
    <w:p w14:paraId="4192E80D" w14:textId="77777777" w:rsidR="00CE7E8D" w:rsidRPr="008F127A" w:rsidRDefault="00AC7665" w:rsidP="00146767">
      <w:pPr>
        <w:pStyle w:val="WABody6above"/>
        <w:tabs>
          <w:tab w:val="left" w:pos="360"/>
        </w:tabs>
        <w:ind w:left="360"/>
        <w:rPr>
          <w:i/>
          <w:iCs/>
          <w:color w:val="000000"/>
        </w:rPr>
      </w:pPr>
      <w:r w:rsidRPr="008F127A">
        <w:t>[  ]</w:t>
      </w:r>
      <w:r w:rsidRPr="008F127A">
        <w:tab/>
        <w:t xml:space="preserve">the following address </w:t>
      </w:r>
      <w:r w:rsidRPr="008F127A">
        <w:rPr>
          <w:i/>
          <w:iCs/>
        </w:rPr>
        <w:t>(</w:t>
      </w:r>
      <w:r w:rsidRPr="008F127A">
        <w:rPr>
          <w:i/>
          <w:iCs/>
          <w:color w:val="000000"/>
        </w:rPr>
        <w:t xml:space="preserve">this does </w:t>
      </w:r>
      <w:r w:rsidRPr="008F127A">
        <w:rPr>
          <w:b/>
          <w:bCs/>
          <w:i/>
          <w:iCs/>
          <w:color w:val="000000"/>
        </w:rPr>
        <w:t>not</w:t>
      </w:r>
      <w:r w:rsidRPr="008F127A">
        <w:rPr>
          <w:i/>
          <w:iCs/>
          <w:color w:val="000000"/>
        </w:rPr>
        <w:t xml:space="preserve"> have to be your home address):</w:t>
      </w:r>
    </w:p>
    <w:p w14:paraId="583F02B3" w14:textId="74B11324" w:rsidR="00AC7665" w:rsidRPr="008F127A" w:rsidRDefault="001C720A" w:rsidP="007942CB">
      <w:pPr>
        <w:pStyle w:val="WABody6above"/>
        <w:tabs>
          <w:tab w:val="left" w:pos="360"/>
        </w:tabs>
        <w:spacing w:before="0"/>
        <w:ind w:left="360"/>
        <w:rPr>
          <w:rFonts w:ascii="Arial Narrow" w:hAnsi="Arial Narrow"/>
          <w:i/>
          <w:color w:val="000000"/>
          <w:lang w:val="es-US"/>
        </w:rPr>
      </w:pPr>
      <w:r w:rsidRPr="008F127A">
        <w:rPr>
          <w:i/>
          <w:iCs/>
        </w:rPr>
        <w:tab/>
      </w:r>
      <w:r w:rsidRPr="008F127A">
        <w:rPr>
          <w:i/>
          <w:iCs/>
          <w:lang w:val="es-US"/>
        </w:rPr>
        <w:t>la siguiente dirección (</w:t>
      </w:r>
      <w:r w:rsidRPr="008F127A">
        <w:rPr>
          <w:i/>
          <w:iCs/>
          <w:color w:val="000000"/>
          <w:lang w:val="es-US"/>
        </w:rPr>
        <w:t xml:space="preserve">esta </w:t>
      </w:r>
      <w:r w:rsidRPr="008F127A">
        <w:rPr>
          <w:b/>
          <w:bCs/>
          <w:i/>
          <w:iCs/>
          <w:color w:val="000000"/>
          <w:lang w:val="es-US"/>
        </w:rPr>
        <w:t>no</w:t>
      </w:r>
      <w:r w:rsidRPr="008F127A">
        <w:rPr>
          <w:i/>
          <w:iCs/>
          <w:color w:val="000000"/>
          <w:lang w:val="es-US"/>
        </w:rPr>
        <w:t xml:space="preserve"> tiene que ser la dirección de su residencia):</w:t>
      </w:r>
      <w:r w:rsidRPr="008F127A">
        <w:rPr>
          <w:rFonts w:ascii="Arial Narrow" w:hAnsi="Arial Narrow"/>
          <w:i/>
          <w:iCs/>
          <w:color w:val="000000"/>
          <w:lang w:val="es-US"/>
        </w:rPr>
        <w:t xml:space="preserve"> </w:t>
      </w:r>
    </w:p>
    <w:p w14:paraId="0457801F" w14:textId="38EDB81F" w:rsidR="00AC7665" w:rsidRPr="008F127A" w:rsidRDefault="00AC7665" w:rsidP="001C720A">
      <w:pPr>
        <w:tabs>
          <w:tab w:val="left" w:pos="9360"/>
        </w:tabs>
        <w:spacing w:before="200" w:after="0"/>
        <w:ind w:left="360"/>
        <w:rPr>
          <w:rFonts w:ascii="Arial" w:hAnsi="Arial" w:cs="Arial"/>
          <w:sz w:val="20"/>
          <w:szCs w:val="20"/>
          <w:u w:val="single"/>
          <w:lang w:val="es-US"/>
        </w:rPr>
      </w:pPr>
      <w:r w:rsidRPr="008F127A">
        <w:rPr>
          <w:rFonts w:ascii="Arial" w:hAnsi="Arial" w:cs="Arial"/>
          <w:sz w:val="20"/>
          <w:szCs w:val="20"/>
          <w:u w:val="single"/>
          <w:lang w:val="es-US"/>
        </w:rPr>
        <w:tab/>
      </w:r>
    </w:p>
    <w:p w14:paraId="36FAA562" w14:textId="77777777" w:rsidR="00CE7E8D" w:rsidRPr="008F127A" w:rsidRDefault="00FD419E" w:rsidP="00786179">
      <w:pPr>
        <w:tabs>
          <w:tab w:val="left" w:pos="450"/>
          <w:tab w:val="left" w:pos="5130"/>
          <w:tab w:val="left" w:pos="7110"/>
          <w:tab w:val="left" w:pos="7380"/>
          <w:tab w:val="left" w:pos="8100"/>
          <w:tab w:val="lef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r w:rsidRPr="008F127A">
        <w:rPr>
          <w:rFonts w:ascii="Arial" w:hAnsi="Arial"/>
          <w:i/>
          <w:iCs/>
          <w:sz w:val="20"/>
          <w:szCs w:val="20"/>
        </w:rPr>
        <w:t>Street Address or PO Box</w:t>
      </w:r>
      <w:r w:rsidRPr="008F127A">
        <w:rPr>
          <w:rFonts w:ascii="Arial" w:hAnsi="Arial"/>
          <w:i/>
          <w:iCs/>
          <w:sz w:val="20"/>
          <w:szCs w:val="20"/>
        </w:rPr>
        <w:tab/>
        <w:t>City</w:t>
      </w:r>
      <w:r w:rsidRPr="008F127A">
        <w:rPr>
          <w:rFonts w:ascii="Arial" w:hAnsi="Arial"/>
          <w:i/>
          <w:iCs/>
          <w:sz w:val="20"/>
          <w:szCs w:val="20"/>
        </w:rPr>
        <w:tab/>
        <w:t>State</w:t>
      </w:r>
      <w:r w:rsidRPr="008F127A">
        <w:rPr>
          <w:rFonts w:ascii="Arial" w:hAnsi="Arial"/>
          <w:i/>
          <w:iCs/>
          <w:sz w:val="20"/>
          <w:szCs w:val="20"/>
        </w:rPr>
        <w:tab/>
        <w:t>Zip</w:t>
      </w:r>
    </w:p>
    <w:p w14:paraId="2BDAD8BD" w14:textId="5A5C2661" w:rsidR="00AC7665" w:rsidRPr="008F127A" w:rsidRDefault="00CE7E8D" w:rsidP="00786179">
      <w:pPr>
        <w:tabs>
          <w:tab w:val="left" w:pos="450"/>
          <w:tab w:val="left" w:pos="5130"/>
          <w:tab w:val="left" w:pos="711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  <w:lang w:val="es-US"/>
        </w:rPr>
      </w:pPr>
      <w:r w:rsidRPr="008F127A">
        <w:rPr>
          <w:rFonts w:ascii="Arial" w:hAnsi="Arial"/>
          <w:i/>
          <w:iCs/>
          <w:sz w:val="20"/>
          <w:szCs w:val="20"/>
          <w:lang w:val="es-US"/>
        </w:rPr>
        <w:t>Dirección o apartado postal</w:t>
      </w:r>
      <w:r w:rsidRPr="008F127A">
        <w:rPr>
          <w:rFonts w:ascii="Arial" w:hAnsi="Arial"/>
          <w:sz w:val="20"/>
          <w:szCs w:val="20"/>
          <w:lang w:val="es-US"/>
        </w:rPr>
        <w:tab/>
      </w:r>
      <w:r w:rsidRPr="008F127A">
        <w:rPr>
          <w:rFonts w:ascii="Arial" w:hAnsi="Arial"/>
          <w:i/>
          <w:iCs/>
          <w:sz w:val="20"/>
          <w:szCs w:val="20"/>
          <w:lang w:val="es-US"/>
        </w:rPr>
        <w:t>Ciudad</w:t>
      </w:r>
      <w:r w:rsidRPr="008F127A">
        <w:rPr>
          <w:rFonts w:ascii="Arial" w:hAnsi="Arial"/>
          <w:sz w:val="20"/>
          <w:szCs w:val="20"/>
          <w:lang w:val="es-US"/>
        </w:rPr>
        <w:tab/>
      </w:r>
      <w:r w:rsidRPr="008F127A">
        <w:rPr>
          <w:rFonts w:ascii="Arial" w:hAnsi="Arial"/>
          <w:i/>
          <w:iCs/>
          <w:sz w:val="20"/>
          <w:szCs w:val="20"/>
          <w:lang w:val="es-US"/>
        </w:rPr>
        <w:t>Estado</w:t>
      </w:r>
      <w:r w:rsidRPr="008F127A">
        <w:rPr>
          <w:rFonts w:ascii="Arial" w:hAnsi="Arial"/>
          <w:sz w:val="20"/>
          <w:szCs w:val="20"/>
          <w:lang w:val="es-US"/>
        </w:rPr>
        <w:tab/>
      </w:r>
      <w:r w:rsidRPr="008F127A">
        <w:rPr>
          <w:rFonts w:ascii="Arial" w:hAnsi="Arial"/>
          <w:i/>
          <w:iCs/>
          <w:sz w:val="20"/>
          <w:szCs w:val="20"/>
          <w:lang w:val="es-US"/>
        </w:rPr>
        <w:t>Código postal</w:t>
      </w:r>
    </w:p>
    <w:p w14:paraId="0272DBDE" w14:textId="77777777" w:rsidR="00CE7E8D" w:rsidRPr="008F127A" w:rsidRDefault="00AC7665" w:rsidP="00146767">
      <w:pPr>
        <w:pStyle w:val="WAnote"/>
        <w:ind w:left="360" w:firstLine="0"/>
        <w:rPr>
          <w:rFonts w:ascii="Arial Narrow" w:hAnsi="Arial Narrow"/>
          <w:i/>
          <w:iCs/>
          <w:color w:val="000000"/>
          <w:szCs w:val="20"/>
        </w:rPr>
      </w:pPr>
      <w:r w:rsidRPr="008F127A">
        <w:rPr>
          <w:rFonts w:ascii="Arial Narrow" w:hAnsi="Arial Narrow"/>
          <w:i/>
          <w:iCs/>
          <w:color w:val="000000"/>
          <w:szCs w:val="20"/>
        </w:rPr>
        <w:t xml:space="preserve">(If this address changes before the case ends, you </w:t>
      </w:r>
      <w:r w:rsidRPr="008F127A">
        <w:rPr>
          <w:rFonts w:ascii="Arial Narrow" w:hAnsi="Arial Narrow"/>
          <w:b/>
          <w:bCs/>
          <w:i/>
          <w:iCs/>
          <w:color w:val="000000"/>
          <w:szCs w:val="20"/>
        </w:rPr>
        <w:t>must</w:t>
      </w:r>
      <w:r w:rsidRPr="008F127A"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writing. You may use the Notice of Address Change form (FL All Family 120).)</w:t>
      </w:r>
    </w:p>
    <w:p w14:paraId="05B99C56" w14:textId="6C0CB5CE" w:rsidR="00AC7665" w:rsidRPr="008F127A" w:rsidRDefault="00CE7E8D" w:rsidP="007942CB">
      <w:pPr>
        <w:pStyle w:val="WAnote"/>
        <w:spacing w:before="0" w:after="120"/>
        <w:ind w:left="360" w:firstLine="0"/>
        <w:rPr>
          <w:rFonts w:ascii="Arial Narrow" w:hAnsi="Arial Narrow"/>
          <w:i/>
          <w:color w:val="000000"/>
          <w:szCs w:val="20"/>
          <w:lang w:val="es-US"/>
        </w:rPr>
      </w:pPr>
      <w:r w:rsidRPr="008F127A">
        <w:rPr>
          <w:rFonts w:ascii="Arial Narrow" w:hAnsi="Arial Narrow"/>
          <w:i/>
          <w:iCs/>
          <w:color w:val="000000"/>
          <w:szCs w:val="20"/>
          <w:lang w:val="es-US"/>
        </w:rPr>
        <w:t xml:space="preserve">(Si esta dirección cambia antes de que concluya el caso, usted </w:t>
      </w:r>
      <w:r w:rsidRPr="008F127A">
        <w:rPr>
          <w:rFonts w:ascii="Arial Narrow" w:hAnsi="Arial Narrow"/>
          <w:b/>
          <w:bCs/>
          <w:i/>
          <w:iCs/>
          <w:color w:val="000000"/>
          <w:szCs w:val="20"/>
          <w:lang w:val="es-US"/>
        </w:rPr>
        <w:t>debe</w:t>
      </w:r>
      <w:r w:rsidRPr="008F127A">
        <w:rPr>
          <w:rFonts w:ascii="Arial Narrow" w:hAnsi="Arial Narrow"/>
          <w:i/>
          <w:iCs/>
          <w:color w:val="000000"/>
          <w:szCs w:val="20"/>
          <w:lang w:val="es-US"/>
        </w:rPr>
        <w:t xml:space="preserve"> notificarlo por escrito a todas las partes y al actuario del tribunal. Puede usar el formulario de aviso de cambio de dirección (FL </w:t>
      </w:r>
      <w:proofErr w:type="spellStart"/>
      <w:r w:rsidRPr="008F127A">
        <w:rPr>
          <w:rFonts w:ascii="Arial Narrow" w:hAnsi="Arial Narrow"/>
          <w:i/>
          <w:iCs/>
          <w:color w:val="000000"/>
          <w:szCs w:val="20"/>
          <w:lang w:val="es-US"/>
        </w:rPr>
        <w:t>All</w:t>
      </w:r>
      <w:proofErr w:type="spellEnd"/>
      <w:r w:rsidRPr="008F127A">
        <w:rPr>
          <w:rFonts w:ascii="Arial Narrow" w:hAnsi="Arial Narrow"/>
          <w:i/>
          <w:iCs/>
          <w:color w:val="000000"/>
          <w:szCs w:val="20"/>
          <w:lang w:val="es-US"/>
        </w:rPr>
        <w:t xml:space="preserve"> </w:t>
      </w:r>
      <w:proofErr w:type="spellStart"/>
      <w:r w:rsidRPr="008F127A">
        <w:rPr>
          <w:rFonts w:ascii="Arial Narrow" w:hAnsi="Arial Narrow"/>
          <w:i/>
          <w:iCs/>
          <w:color w:val="000000"/>
          <w:szCs w:val="20"/>
          <w:lang w:val="es-US"/>
        </w:rPr>
        <w:t>Family</w:t>
      </w:r>
      <w:proofErr w:type="spellEnd"/>
      <w:r w:rsidRPr="008F127A">
        <w:rPr>
          <w:rFonts w:ascii="Arial Narrow" w:hAnsi="Arial Narrow"/>
          <w:i/>
          <w:iCs/>
          <w:color w:val="000000"/>
          <w:szCs w:val="20"/>
          <w:lang w:val="es-US"/>
        </w:rPr>
        <w:t xml:space="preserve"> 120).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C43A5" w:rsidRPr="008F127A" w14:paraId="7A7CC2B3" w14:textId="77777777">
        <w:tc>
          <w:tcPr>
            <w:tcW w:w="9630" w:type="dxa"/>
            <w:shd w:val="clear" w:color="auto" w:fill="auto"/>
          </w:tcPr>
          <w:p w14:paraId="3F5BC8B5" w14:textId="77777777" w:rsidR="00CE7E8D" w:rsidRPr="008F127A" w:rsidRDefault="007C43A5" w:rsidP="00146767">
            <w:pPr>
              <w:spacing w:before="40" w:after="0"/>
              <w:rPr>
                <w:rFonts w:ascii="Arial Narrow" w:hAnsi="Arial Narrow"/>
                <w:sz w:val="22"/>
                <w:szCs w:val="22"/>
              </w:rPr>
            </w:pPr>
            <w:r w:rsidRPr="008F127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8F127A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Pr="008F127A">
              <w:rPr>
                <w:rFonts w:ascii="Arial Narrow" w:hAnsi="Arial Narrow"/>
                <w:sz w:val="22"/>
                <w:szCs w:val="22"/>
              </w:rPr>
              <w:t>You must fill out and file a</w:t>
            </w:r>
            <w:r w:rsidRPr="008F127A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Confidential Information </w:t>
            </w:r>
            <w:r w:rsidRPr="008F127A">
              <w:rPr>
                <w:rFonts w:ascii="Arial Narrow" w:hAnsi="Arial Narrow"/>
                <w:sz w:val="22"/>
                <w:szCs w:val="22"/>
              </w:rPr>
              <w:t>form (FL All Family 001) with the court clerk.</w:t>
            </w:r>
          </w:p>
          <w:p w14:paraId="7B9767F9" w14:textId="1F406DF3" w:rsidR="007C43A5" w:rsidRPr="008F127A" w:rsidRDefault="00CE7E8D" w:rsidP="007942CB">
            <w:pPr>
              <w:spacing w:after="4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¡Importante!</w:t>
            </w:r>
            <w:r w:rsidRPr="008F127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 xml:space="preserve"> Debe rellenar un formulario de información confidencial (FL </w:t>
            </w:r>
            <w:proofErr w:type="spellStart"/>
            <w:r w:rsidRPr="008F127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All</w:t>
            </w:r>
            <w:proofErr w:type="spellEnd"/>
            <w:r w:rsidRPr="008F127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8F127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Family</w:t>
            </w:r>
            <w:proofErr w:type="spellEnd"/>
            <w:r w:rsidRPr="008F127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 xml:space="preserve"> 001) y presentarlo al actuario del tribunal.</w:t>
            </w:r>
          </w:p>
        </w:tc>
      </w:tr>
    </w:tbl>
    <w:p w14:paraId="4E5EE928" w14:textId="77777777" w:rsidR="00CE7E8D" w:rsidRPr="008F127A" w:rsidRDefault="007C43A5" w:rsidP="0014676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8F127A">
        <w:rPr>
          <w:rFonts w:ascii="Arial" w:hAnsi="Arial" w:cs="Arial"/>
          <w:b/>
          <w:bCs/>
          <w:sz w:val="22"/>
          <w:szCs w:val="22"/>
        </w:rPr>
        <w:t>Lawyer (if any) fills out below:</w:t>
      </w:r>
    </w:p>
    <w:p w14:paraId="1F4647FD" w14:textId="31A9B35D" w:rsidR="007C43A5" w:rsidRPr="008F127A" w:rsidRDefault="00CE7E8D" w:rsidP="007942CB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0"/>
        <w:outlineLvl w:val="0"/>
        <w:rPr>
          <w:rFonts w:ascii="Arial" w:hAnsi="Arial" w:cs="Arial"/>
          <w:b/>
          <w:i/>
          <w:spacing w:val="-2"/>
          <w:sz w:val="22"/>
          <w:szCs w:val="22"/>
          <w:lang w:val="es-US"/>
        </w:rPr>
      </w:pPr>
      <w:r w:rsidRPr="008F127A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El abogado (si tiene uno) debe rellenar lo siguiente:</w:t>
      </w:r>
    </w:p>
    <w:p w14:paraId="66446B3B" w14:textId="6A2FA019" w:rsidR="007C43A5" w:rsidRPr="008F127A" w:rsidRDefault="00AC7665" w:rsidP="001C720A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120" w:after="0"/>
        <w:rPr>
          <w:rFonts w:ascii="Arial" w:hAnsi="Arial" w:cs="Arial"/>
          <w:sz w:val="22"/>
          <w:szCs w:val="22"/>
          <w:u w:val="single"/>
          <w:lang w:val="es-US"/>
        </w:rPr>
      </w:pPr>
      <w:r w:rsidRPr="008F12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B4D53" wp14:editId="3BF238A7">
                <wp:simplePos x="0" y="0"/>
                <wp:positionH relativeFrom="column">
                  <wp:posOffset>-48260</wp:posOffset>
                </wp:positionH>
                <wp:positionV relativeFrom="paragraph">
                  <wp:posOffset>96520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A540" id="Isosceles Triangle 1" o:spid="_x0000_s1026" type="#_x0000_t5" style="position:absolute;margin-left:-3.8pt;margin-top:7.6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8F127A">
        <w:rPr>
          <w:sz w:val="22"/>
          <w:szCs w:val="22"/>
          <w:u w:val="single"/>
          <w:lang w:val="es-US"/>
        </w:rPr>
        <w:tab/>
      </w:r>
      <w:r w:rsidRPr="008F127A">
        <w:rPr>
          <w:sz w:val="22"/>
          <w:szCs w:val="22"/>
          <w:lang w:val="es-US"/>
        </w:rPr>
        <w:tab/>
      </w:r>
      <w:r w:rsidRPr="008F127A">
        <w:rPr>
          <w:sz w:val="22"/>
          <w:szCs w:val="22"/>
          <w:u w:val="single"/>
          <w:lang w:val="es-US"/>
        </w:rPr>
        <w:tab/>
      </w:r>
      <w:r w:rsidRPr="008F127A">
        <w:rPr>
          <w:sz w:val="22"/>
          <w:szCs w:val="22"/>
          <w:lang w:val="es-US"/>
        </w:rPr>
        <w:tab/>
      </w:r>
      <w:r w:rsidRPr="008F127A">
        <w:rPr>
          <w:sz w:val="22"/>
          <w:szCs w:val="22"/>
          <w:u w:val="single"/>
          <w:lang w:val="es-US"/>
        </w:rPr>
        <w:tab/>
      </w:r>
      <w:r w:rsidRPr="008F12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C33C1" wp14:editId="192A3281">
                <wp:simplePos x="0" y="0"/>
                <wp:positionH relativeFrom="column">
                  <wp:posOffset>-48260</wp:posOffset>
                </wp:positionH>
                <wp:positionV relativeFrom="paragraph">
                  <wp:posOffset>96520</wp:posOffset>
                </wp:positionV>
                <wp:extent cx="164465" cy="65405"/>
                <wp:effectExtent l="0" t="7620" r="0" b="0"/>
                <wp:wrapNone/>
                <wp:docPr id="1303293498" name="Isosceles Triangle 1303293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FC90D" id="Isosceles Triangle 1303293498" o:spid="_x0000_s1026" type="#_x0000_t5" style="position:absolute;margin-left:-3.8pt;margin-top:7.6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98K8g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3100C4CB" w14:textId="77777777" w:rsidR="00CE7E8D" w:rsidRPr="008F127A" w:rsidRDefault="007C43A5" w:rsidP="00146767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  <w:lang w:val="es-US"/>
        </w:rPr>
      </w:pPr>
      <w:r w:rsidRPr="008F127A">
        <w:rPr>
          <w:rFonts w:ascii="Arial" w:hAnsi="Arial" w:cs="Arial"/>
          <w:i/>
          <w:iCs/>
          <w:sz w:val="20"/>
          <w:szCs w:val="20"/>
        </w:rPr>
        <w:t>Lawyer signs here</w:t>
      </w:r>
      <w:r w:rsidRPr="008F127A">
        <w:rPr>
          <w:rFonts w:ascii="Arial" w:hAnsi="Arial" w:cs="Arial"/>
          <w:i/>
          <w:iCs/>
          <w:sz w:val="20"/>
          <w:szCs w:val="20"/>
        </w:rPr>
        <w:tab/>
        <w:t>Print name and WSBA No.</w:t>
      </w:r>
      <w:r w:rsidRPr="008F127A">
        <w:rPr>
          <w:rFonts w:ascii="Arial" w:hAnsi="Arial" w:cs="Arial"/>
          <w:i/>
          <w:iCs/>
          <w:sz w:val="20"/>
          <w:szCs w:val="20"/>
        </w:rPr>
        <w:tab/>
      </w:r>
      <w:r w:rsidRPr="008F127A">
        <w:rPr>
          <w:rFonts w:ascii="Arial" w:hAnsi="Arial" w:cs="Arial"/>
          <w:i/>
          <w:iCs/>
          <w:sz w:val="20"/>
          <w:szCs w:val="20"/>
          <w:lang w:val="es-US"/>
        </w:rPr>
        <w:t>Date</w:t>
      </w:r>
    </w:p>
    <w:p w14:paraId="69D2AAB8" w14:textId="2A509938" w:rsidR="007C43A5" w:rsidRPr="008F127A" w:rsidRDefault="00CE7E8D" w:rsidP="007942CB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  <w:lang w:val="es-US"/>
        </w:rPr>
      </w:pPr>
      <w:r w:rsidRPr="008F127A">
        <w:rPr>
          <w:rFonts w:ascii="Arial" w:hAnsi="Arial" w:cs="Arial"/>
          <w:i/>
          <w:iCs/>
          <w:sz w:val="20"/>
          <w:szCs w:val="20"/>
          <w:lang w:val="es-US"/>
        </w:rPr>
        <w:t>El abogado firma aquí</w:t>
      </w:r>
      <w:r w:rsidRPr="008F127A">
        <w:rPr>
          <w:rFonts w:ascii="Arial" w:hAnsi="Arial" w:cs="Arial"/>
          <w:sz w:val="20"/>
          <w:szCs w:val="20"/>
          <w:lang w:val="es-US"/>
        </w:rPr>
        <w:tab/>
      </w:r>
      <w:r w:rsidRPr="008F127A">
        <w:rPr>
          <w:rFonts w:ascii="Arial" w:hAnsi="Arial" w:cs="Arial"/>
          <w:i/>
          <w:iCs/>
          <w:sz w:val="20"/>
          <w:szCs w:val="20"/>
          <w:lang w:val="es-US"/>
        </w:rPr>
        <w:t>Nombre y número de la WSBA en letra de molde</w:t>
      </w:r>
      <w:r w:rsidRPr="008F127A">
        <w:rPr>
          <w:rFonts w:ascii="Arial" w:hAnsi="Arial" w:cs="Arial"/>
          <w:sz w:val="20"/>
          <w:szCs w:val="20"/>
          <w:lang w:val="es-US"/>
        </w:rPr>
        <w:tab/>
      </w:r>
      <w:r w:rsidRPr="008F127A">
        <w:rPr>
          <w:rFonts w:ascii="Arial" w:hAnsi="Arial" w:cs="Arial"/>
          <w:i/>
          <w:iCs/>
          <w:sz w:val="20"/>
          <w:szCs w:val="20"/>
          <w:lang w:val="es-US"/>
        </w:rPr>
        <w:t>Fecha</w:t>
      </w:r>
    </w:p>
    <w:p w14:paraId="51EC5173" w14:textId="129E540C" w:rsidR="007C43A5" w:rsidRPr="008F127A" w:rsidRDefault="007C43A5" w:rsidP="001C720A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rPr>
          <w:rFonts w:ascii="Arial" w:hAnsi="Arial" w:cs="Arial"/>
          <w:sz w:val="22"/>
          <w:szCs w:val="22"/>
          <w:u w:val="single"/>
          <w:lang w:val="es-US"/>
        </w:rPr>
      </w:pPr>
      <w:r w:rsidRPr="008F127A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8F127A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8F127A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8F127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4998FAC" w14:textId="77777777" w:rsidR="00CE7E8D" w:rsidRPr="008F127A" w:rsidRDefault="007C43A5" w:rsidP="00786179">
      <w:pPr>
        <w:tabs>
          <w:tab w:val="left" w:pos="450"/>
          <w:tab w:val="left" w:pos="5130"/>
          <w:tab w:val="left" w:pos="7110"/>
          <w:tab w:val="left" w:pos="8010"/>
          <w:tab w:val="left" w:pos="9360"/>
        </w:tabs>
        <w:spacing w:after="0"/>
        <w:ind w:left="810" w:hanging="810"/>
        <w:rPr>
          <w:rFonts w:ascii="Arial" w:hAnsi="Arial"/>
          <w:i/>
          <w:sz w:val="20"/>
          <w:szCs w:val="20"/>
          <w:lang w:val="es-US"/>
        </w:rPr>
      </w:pPr>
      <w:proofErr w:type="spellStart"/>
      <w:r w:rsidRPr="008F127A">
        <w:rPr>
          <w:rFonts w:ascii="Arial" w:hAnsi="Arial"/>
          <w:i/>
          <w:iCs/>
          <w:sz w:val="20"/>
          <w:szCs w:val="20"/>
          <w:lang w:val="es-US"/>
        </w:rPr>
        <w:t>Lawyer’s</w:t>
      </w:r>
      <w:proofErr w:type="spellEnd"/>
      <w:r w:rsidRPr="008F127A">
        <w:rPr>
          <w:rFonts w:ascii="Arial" w:hAnsi="Arial"/>
          <w:i/>
          <w:iCs/>
          <w:sz w:val="20"/>
          <w:szCs w:val="20"/>
          <w:lang w:val="es-US"/>
        </w:rPr>
        <w:t xml:space="preserve"> </w:t>
      </w:r>
      <w:proofErr w:type="spellStart"/>
      <w:r w:rsidRPr="008F127A">
        <w:rPr>
          <w:rFonts w:ascii="Arial" w:hAnsi="Arial"/>
          <w:i/>
          <w:iCs/>
          <w:sz w:val="20"/>
          <w:szCs w:val="20"/>
          <w:lang w:val="es-US"/>
        </w:rPr>
        <w:t>Address</w:t>
      </w:r>
      <w:proofErr w:type="spellEnd"/>
      <w:r w:rsidRPr="008F127A">
        <w:rPr>
          <w:rFonts w:ascii="Arial" w:hAnsi="Arial"/>
          <w:i/>
          <w:iCs/>
          <w:sz w:val="20"/>
          <w:szCs w:val="20"/>
          <w:lang w:val="es-US"/>
        </w:rPr>
        <w:tab/>
        <w:t>City</w:t>
      </w:r>
      <w:r w:rsidRPr="008F127A">
        <w:rPr>
          <w:rFonts w:ascii="Arial" w:hAnsi="Arial"/>
          <w:i/>
          <w:iCs/>
          <w:sz w:val="20"/>
          <w:szCs w:val="20"/>
          <w:lang w:val="es-US"/>
        </w:rPr>
        <w:tab/>
        <w:t>State</w:t>
      </w:r>
      <w:r w:rsidRPr="008F127A">
        <w:rPr>
          <w:rFonts w:ascii="Arial" w:hAnsi="Arial"/>
          <w:i/>
          <w:iCs/>
          <w:sz w:val="20"/>
          <w:szCs w:val="20"/>
          <w:lang w:val="es-US"/>
        </w:rPr>
        <w:tab/>
        <w:t>Zip</w:t>
      </w:r>
    </w:p>
    <w:p w14:paraId="71FD853C" w14:textId="526FAD2B" w:rsidR="007C43A5" w:rsidRPr="008F127A" w:rsidRDefault="00CE7E8D" w:rsidP="00786179">
      <w:pPr>
        <w:tabs>
          <w:tab w:val="left" w:pos="450"/>
          <w:tab w:val="left" w:pos="5130"/>
          <w:tab w:val="left" w:pos="7110"/>
          <w:tab w:val="left" w:pos="8010"/>
          <w:tab w:val="left" w:pos="9360"/>
        </w:tabs>
        <w:spacing w:after="0"/>
        <w:ind w:left="810" w:hanging="810"/>
        <w:rPr>
          <w:rFonts w:ascii="Arial" w:hAnsi="Arial"/>
          <w:i/>
          <w:sz w:val="20"/>
          <w:szCs w:val="20"/>
          <w:lang w:val="es-US"/>
        </w:rPr>
      </w:pPr>
      <w:r w:rsidRPr="008F127A">
        <w:rPr>
          <w:rFonts w:ascii="Arial" w:hAnsi="Arial"/>
          <w:i/>
          <w:iCs/>
          <w:sz w:val="20"/>
          <w:szCs w:val="20"/>
          <w:lang w:val="es-US"/>
        </w:rPr>
        <w:t>Dirección del abogado</w:t>
      </w:r>
      <w:r w:rsidRPr="008F127A">
        <w:rPr>
          <w:rFonts w:ascii="Arial" w:hAnsi="Arial"/>
          <w:sz w:val="20"/>
          <w:szCs w:val="20"/>
          <w:lang w:val="es-US"/>
        </w:rPr>
        <w:tab/>
      </w:r>
      <w:r w:rsidRPr="008F127A">
        <w:rPr>
          <w:rFonts w:ascii="Arial" w:hAnsi="Arial"/>
          <w:i/>
          <w:iCs/>
          <w:sz w:val="20"/>
          <w:szCs w:val="20"/>
          <w:lang w:val="es-US"/>
        </w:rPr>
        <w:t>Ciudad</w:t>
      </w:r>
      <w:r w:rsidRPr="008F127A">
        <w:rPr>
          <w:rFonts w:ascii="Arial" w:hAnsi="Arial"/>
          <w:sz w:val="20"/>
          <w:szCs w:val="20"/>
          <w:lang w:val="es-US"/>
        </w:rPr>
        <w:tab/>
      </w:r>
      <w:r w:rsidRPr="008F127A">
        <w:rPr>
          <w:rFonts w:ascii="Arial" w:hAnsi="Arial"/>
          <w:i/>
          <w:iCs/>
          <w:sz w:val="20"/>
          <w:szCs w:val="20"/>
          <w:lang w:val="es-US"/>
        </w:rPr>
        <w:t>Estado</w:t>
      </w:r>
      <w:r w:rsidRPr="008F127A">
        <w:rPr>
          <w:rFonts w:ascii="Arial" w:hAnsi="Arial"/>
          <w:sz w:val="20"/>
          <w:szCs w:val="20"/>
          <w:lang w:val="es-US"/>
        </w:rPr>
        <w:tab/>
      </w:r>
      <w:r w:rsidRPr="008F127A">
        <w:rPr>
          <w:rFonts w:ascii="Arial" w:hAnsi="Arial"/>
          <w:i/>
          <w:iCs/>
          <w:sz w:val="20"/>
          <w:szCs w:val="20"/>
          <w:lang w:val="es-US"/>
        </w:rPr>
        <w:t>Código postal</w:t>
      </w:r>
    </w:p>
    <w:p w14:paraId="52197B33" w14:textId="77777777" w:rsidR="00CE7E8D" w:rsidRPr="008F127A" w:rsidRDefault="007C43A5" w:rsidP="00146767">
      <w:pPr>
        <w:pStyle w:val="WAnote"/>
        <w:tabs>
          <w:tab w:val="left" w:pos="9360"/>
        </w:tabs>
        <w:ind w:left="0" w:firstLine="0"/>
        <w:rPr>
          <w:iCs/>
          <w:color w:val="000000"/>
          <w:u w:val="single"/>
          <w:lang w:val="es-US"/>
        </w:rPr>
      </w:pPr>
      <w:r w:rsidRPr="008F127A">
        <w:rPr>
          <w:color w:val="000000"/>
          <w:sz w:val="20"/>
          <w:szCs w:val="20"/>
          <w:lang w:val="es-US"/>
        </w:rPr>
        <w:t xml:space="preserve">Email </w:t>
      </w:r>
      <w:r w:rsidRPr="008F127A">
        <w:rPr>
          <w:i/>
          <w:iCs/>
          <w:color w:val="000000"/>
          <w:sz w:val="20"/>
          <w:szCs w:val="20"/>
          <w:lang w:val="es-US"/>
        </w:rPr>
        <w:t>(</w:t>
      </w:r>
      <w:proofErr w:type="spellStart"/>
      <w:r w:rsidRPr="008F127A">
        <w:rPr>
          <w:i/>
          <w:iCs/>
          <w:color w:val="000000"/>
          <w:sz w:val="20"/>
          <w:szCs w:val="20"/>
          <w:lang w:val="es-US"/>
        </w:rPr>
        <w:t>if</w:t>
      </w:r>
      <w:proofErr w:type="spellEnd"/>
      <w:r w:rsidRPr="008F127A">
        <w:rPr>
          <w:i/>
          <w:iCs/>
          <w:color w:val="000000"/>
          <w:sz w:val="20"/>
          <w:szCs w:val="20"/>
          <w:lang w:val="es-US"/>
        </w:rPr>
        <w:t xml:space="preserve"> </w:t>
      </w:r>
      <w:proofErr w:type="spellStart"/>
      <w:r w:rsidRPr="008F127A">
        <w:rPr>
          <w:i/>
          <w:iCs/>
          <w:color w:val="000000"/>
          <w:sz w:val="20"/>
          <w:szCs w:val="20"/>
          <w:lang w:val="es-US"/>
        </w:rPr>
        <w:t>applicable</w:t>
      </w:r>
      <w:proofErr w:type="spellEnd"/>
      <w:r w:rsidRPr="008F127A">
        <w:rPr>
          <w:i/>
          <w:iCs/>
          <w:color w:val="000000"/>
          <w:sz w:val="20"/>
          <w:szCs w:val="20"/>
          <w:lang w:val="es-US"/>
        </w:rPr>
        <w:t>):</w:t>
      </w:r>
      <w:r w:rsidRPr="008F127A">
        <w:rPr>
          <w:color w:val="000000"/>
          <w:u w:val="single"/>
          <w:lang w:val="es-US"/>
        </w:rPr>
        <w:tab/>
      </w:r>
    </w:p>
    <w:p w14:paraId="25ED548C" w14:textId="5F0B1CEF" w:rsidR="007C43A5" w:rsidRPr="008F127A" w:rsidRDefault="00CE7E8D" w:rsidP="007942CB">
      <w:pPr>
        <w:pStyle w:val="WAnote"/>
        <w:tabs>
          <w:tab w:val="left" w:pos="9360"/>
        </w:tabs>
        <w:spacing w:before="0" w:after="120"/>
        <w:ind w:left="0" w:firstLine="0"/>
        <w:rPr>
          <w:i/>
          <w:color w:val="000000"/>
          <w:sz w:val="20"/>
          <w:szCs w:val="20"/>
          <w:u w:val="single"/>
          <w:lang w:val="es-US"/>
        </w:rPr>
      </w:pPr>
      <w:r w:rsidRPr="008F127A">
        <w:rPr>
          <w:i/>
          <w:iCs/>
          <w:color w:val="000000"/>
          <w:sz w:val="20"/>
          <w:szCs w:val="20"/>
          <w:lang w:val="es-US"/>
        </w:rPr>
        <w:t>Correo electrónico (si corresponde):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43A5" w:rsidRPr="008F127A" w14:paraId="21D80FA8" w14:textId="77777777" w:rsidTr="00AF5C5A">
        <w:trPr>
          <w:jc w:val="center"/>
        </w:trPr>
        <w:tc>
          <w:tcPr>
            <w:tcW w:w="9565" w:type="dxa"/>
            <w:shd w:val="clear" w:color="auto" w:fill="auto"/>
          </w:tcPr>
          <w:p w14:paraId="48081203" w14:textId="77777777" w:rsidR="00CE7E8D" w:rsidRPr="008F127A" w:rsidRDefault="007C43A5" w:rsidP="00146767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F127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Warning! </w:t>
            </w:r>
            <w:r w:rsidRPr="008F127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Documents filed with the court are available for anyone to see unless they are sealed. Financial, medical, and confidential reports, as described in General Rule 22, </w:t>
            </w:r>
            <w:r w:rsidRPr="008F127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must</w:t>
            </w:r>
            <w:r w:rsidRPr="008F127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be sealed so they can only be seen by the court, the other party, and the lawyers in your case. Seal those documents by filing them separately, using a </w:t>
            </w:r>
            <w:r w:rsidRPr="008F127A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</w:rPr>
              <w:t>sealed</w:t>
            </w:r>
            <w:r w:rsidRPr="008F127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cover sheet (form FL All Family 011, 012, or 013). You may ask for an order to seal other documents.</w:t>
            </w:r>
          </w:p>
          <w:p w14:paraId="1CD13B2E" w14:textId="5A6BB471" w:rsidR="007C43A5" w:rsidRPr="008F127A" w:rsidRDefault="00CE7E8D" w:rsidP="007942CB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after="0"/>
              <w:jc w:val="both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F127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2"/>
                <w:lang w:val="es-US"/>
              </w:rPr>
              <w:t xml:space="preserve">¡Advertencia! </w:t>
            </w:r>
            <w:r w:rsidRPr="008F127A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es-US"/>
              </w:rPr>
              <w:t xml:space="preserve">Los documentos presentados al tribunal pueden ser consultados por cualquier persona, a menos que estén bajo sello. Los informes financieros, médicos y confidenciales, según lo descrito en la Regla General 22, </w:t>
            </w:r>
            <w:r w:rsidRPr="008F127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2"/>
                <w:lang w:val="es-US"/>
              </w:rPr>
              <w:t>deben</w:t>
            </w:r>
            <w:r w:rsidRPr="008F127A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es-US"/>
              </w:rPr>
              <w:t xml:space="preserve"> colocarse bajo sello para que solamente puedan ser consultados por el tribunal, la otra parte y los abogados de su caso. Para colocar esos documentos bajo sello, preséntelos por separado usando una hoja de portada para documentos bajo sello (formulario FL </w:t>
            </w:r>
            <w:proofErr w:type="spellStart"/>
            <w:r w:rsidRPr="008F127A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es-US"/>
              </w:rPr>
              <w:t>All</w:t>
            </w:r>
            <w:proofErr w:type="spellEnd"/>
            <w:r w:rsidRPr="008F127A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8F127A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es-US"/>
              </w:rPr>
              <w:t>Family</w:t>
            </w:r>
            <w:proofErr w:type="spellEnd"/>
            <w:r w:rsidRPr="008F127A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es-US"/>
              </w:rPr>
              <w:t xml:space="preserve"> 011, 012 o 013). Puede solicitar una orden para poner otros documentos bajo sello.</w:t>
            </w:r>
          </w:p>
        </w:tc>
      </w:tr>
    </w:tbl>
    <w:p w14:paraId="78DD5F7E" w14:textId="77777777" w:rsidR="007C43A5" w:rsidRPr="008F127A" w:rsidRDefault="007C43A5" w:rsidP="00146767">
      <w:pPr>
        <w:pStyle w:val="WAnote"/>
        <w:tabs>
          <w:tab w:val="left" w:pos="6480"/>
        </w:tabs>
        <w:spacing w:before="0"/>
        <w:ind w:left="0" w:firstLine="0"/>
        <w:rPr>
          <w:sz w:val="12"/>
          <w:szCs w:val="12"/>
          <w:lang w:val="es-US"/>
        </w:rPr>
      </w:pPr>
    </w:p>
    <w:sectPr w:rsidR="007C43A5" w:rsidRPr="008F127A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CC66D" w14:textId="77777777" w:rsidR="007767FA" w:rsidRDefault="007767FA">
      <w:pPr>
        <w:spacing w:after="0"/>
      </w:pPr>
      <w:r>
        <w:separator/>
      </w:r>
    </w:p>
  </w:endnote>
  <w:endnote w:type="continuationSeparator" w:id="0">
    <w:p w14:paraId="51BAE9E8" w14:textId="77777777" w:rsidR="007767FA" w:rsidRDefault="007767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3420"/>
      <w:gridCol w:w="3240"/>
      <w:gridCol w:w="2700"/>
    </w:tblGrid>
    <w:tr w:rsidR="007C43A5" w:rsidRPr="008F127A" w14:paraId="66109013" w14:textId="77777777" w:rsidTr="008F127A">
      <w:tc>
        <w:tcPr>
          <w:tcW w:w="3420" w:type="dxa"/>
          <w:shd w:val="clear" w:color="auto" w:fill="auto"/>
        </w:tcPr>
        <w:p w14:paraId="29F972F1" w14:textId="77777777" w:rsidR="007C43A5" w:rsidRPr="008F127A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8F127A">
            <w:rPr>
              <w:rFonts w:ascii="Arial" w:hAnsi="Arial" w:cs="Arial"/>
              <w:sz w:val="18"/>
              <w:szCs w:val="18"/>
            </w:rPr>
            <w:t>RCW 26.09.260(6), .480, .520</w:t>
          </w:r>
        </w:p>
        <w:p w14:paraId="61BB5819" w14:textId="392F9985" w:rsidR="007C43A5" w:rsidRPr="008F127A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8F127A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="008F127A">
            <w:rPr>
              <w:rStyle w:val="PageNumber"/>
              <w:rFonts w:ascii="Arial" w:hAnsi="Arial" w:cs="Arial"/>
              <w:sz w:val="18"/>
              <w:szCs w:val="18"/>
            </w:rPr>
            <w:t xml:space="preserve"> SP</w:t>
          </w:r>
          <w:r w:rsidRPr="008F127A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Pr="008F127A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(07/2023)</w:t>
          </w:r>
          <w:r w:rsidRPr="008F127A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8F127A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6B2F9B09" w14:textId="77777777" w:rsidR="007C43A5" w:rsidRPr="008F127A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8F1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FL Relocate 722</w:t>
          </w:r>
        </w:p>
      </w:tc>
      <w:tc>
        <w:tcPr>
          <w:tcW w:w="3240" w:type="dxa"/>
          <w:shd w:val="clear" w:color="auto" w:fill="auto"/>
        </w:tcPr>
        <w:p w14:paraId="1C5B8DF3" w14:textId="32AF3047" w:rsidR="007C43A5" w:rsidRPr="008F127A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F127A">
            <w:rPr>
              <w:rFonts w:ascii="Arial" w:hAnsi="Arial" w:cs="Arial"/>
              <w:sz w:val="18"/>
              <w:szCs w:val="18"/>
            </w:rPr>
            <w:t>Response to Obj. about Moving with Children and Petition (Relocation)</w:t>
          </w:r>
        </w:p>
        <w:p w14:paraId="7F61697B" w14:textId="77777777" w:rsidR="007C43A5" w:rsidRPr="008F127A" w:rsidRDefault="007C43A5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F1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p. </w:t>
          </w:r>
          <w:r w:rsidRPr="008F1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F1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8F1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F127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8F1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8F12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of </w:t>
          </w:r>
          <w:r w:rsidRPr="008F127A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F127A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8F127A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F127A">
            <w:rPr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8F127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700" w:type="dxa"/>
          <w:shd w:val="clear" w:color="auto" w:fill="auto"/>
        </w:tcPr>
        <w:p w14:paraId="57189B74" w14:textId="77777777" w:rsidR="007C43A5" w:rsidRPr="008F127A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24740810" w14:textId="77777777" w:rsidR="007C43A5" w:rsidRPr="008F127A" w:rsidRDefault="007C43A5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A44D" w14:textId="77777777" w:rsidR="007767FA" w:rsidRDefault="007767FA">
      <w:pPr>
        <w:spacing w:after="0"/>
      </w:pPr>
      <w:r>
        <w:separator/>
      </w:r>
    </w:p>
  </w:footnote>
  <w:footnote w:type="continuationSeparator" w:id="0">
    <w:p w14:paraId="00ACE8DD" w14:textId="77777777" w:rsidR="007767FA" w:rsidRDefault="007767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3144A34"/>
    <w:multiLevelType w:val="hybridMultilevel"/>
    <w:tmpl w:val="33769EC4"/>
    <w:lvl w:ilvl="0" w:tplc="5778F28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6D32"/>
    <w:multiLevelType w:val="hybridMultilevel"/>
    <w:tmpl w:val="23F4A2AC"/>
    <w:lvl w:ilvl="0" w:tplc="4F9A2F98">
      <w:start w:val="1"/>
      <w:numFmt w:val="lowerLetter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094082919">
    <w:abstractNumId w:val="13"/>
  </w:num>
  <w:num w:numId="2" w16cid:durableId="1591503657">
    <w:abstractNumId w:val="5"/>
  </w:num>
  <w:num w:numId="3" w16cid:durableId="1257400080">
    <w:abstractNumId w:val="4"/>
  </w:num>
  <w:num w:numId="4" w16cid:durableId="942037447">
    <w:abstractNumId w:val="7"/>
  </w:num>
  <w:num w:numId="5" w16cid:durableId="1535387434">
    <w:abstractNumId w:val="1"/>
  </w:num>
  <w:num w:numId="6" w16cid:durableId="405804944">
    <w:abstractNumId w:val="0"/>
  </w:num>
  <w:num w:numId="7" w16cid:durableId="1861970684">
    <w:abstractNumId w:val="3"/>
  </w:num>
  <w:num w:numId="8" w16cid:durableId="396707245">
    <w:abstractNumId w:val="11"/>
  </w:num>
  <w:num w:numId="9" w16cid:durableId="1457792580">
    <w:abstractNumId w:val="10"/>
  </w:num>
  <w:num w:numId="10" w16cid:durableId="1699893001">
    <w:abstractNumId w:val="2"/>
  </w:num>
  <w:num w:numId="11" w16cid:durableId="832374757">
    <w:abstractNumId w:val="8"/>
  </w:num>
  <w:num w:numId="12" w16cid:durableId="1113285944">
    <w:abstractNumId w:val="12"/>
  </w:num>
  <w:num w:numId="13" w16cid:durableId="432895489">
    <w:abstractNumId w:val="6"/>
  </w:num>
  <w:num w:numId="14" w16cid:durableId="1935556101">
    <w:abstractNumId w:val="9"/>
  </w:num>
  <w:num w:numId="15" w16cid:durableId="675307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21"/>
    <w:rsid w:val="00036BB4"/>
    <w:rsid w:val="00045C40"/>
    <w:rsid w:val="00066245"/>
    <w:rsid w:val="00075036"/>
    <w:rsid w:val="00085C1F"/>
    <w:rsid w:val="00085DBD"/>
    <w:rsid w:val="000F6C1E"/>
    <w:rsid w:val="00106AC5"/>
    <w:rsid w:val="00116D1C"/>
    <w:rsid w:val="00141C68"/>
    <w:rsid w:val="00146767"/>
    <w:rsid w:val="0016461F"/>
    <w:rsid w:val="00176DCF"/>
    <w:rsid w:val="0018743E"/>
    <w:rsid w:val="001C720A"/>
    <w:rsid w:val="001D1241"/>
    <w:rsid w:val="0020382D"/>
    <w:rsid w:val="00222F36"/>
    <w:rsid w:val="00240B31"/>
    <w:rsid w:val="002671CE"/>
    <w:rsid w:val="002C1489"/>
    <w:rsid w:val="003614A5"/>
    <w:rsid w:val="00364F1C"/>
    <w:rsid w:val="003D3586"/>
    <w:rsid w:val="0041445B"/>
    <w:rsid w:val="00432DF8"/>
    <w:rsid w:val="004D43CD"/>
    <w:rsid w:val="00510707"/>
    <w:rsid w:val="00515999"/>
    <w:rsid w:val="0053494B"/>
    <w:rsid w:val="00584BBE"/>
    <w:rsid w:val="005E662F"/>
    <w:rsid w:val="0064192C"/>
    <w:rsid w:val="006463B4"/>
    <w:rsid w:val="006C7AC7"/>
    <w:rsid w:val="006D1301"/>
    <w:rsid w:val="00705602"/>
    <w:rsid w:val="007762B3"/>
    <w:rsid w:val="007767FA"/>
    <w:rsid w:val="00786179"/>
    <w:rsid w:val="007942CB"/>
    <w:rsid w:val="007B27F3"/>
    <w:rsid w:val="007C43A5"/>
    <w:rsid w:val="007E5087"/>
    <w:rsid w:val="0083211D"/>
    <w:rsid w:val="00877943"/>
    <w:rsid w:val="008A731B"/>
    <w:rsid w:val="008A778E"/>
    <w:rsid w:val="008D06D7"/>
    <w:rsid w:val="008F127A"/>
    <w:rsid w:val="008F2666"/>
    <w:rsid w:val="008F6C38"/>
    <w:rsid w:val="008F7C5D"/>
    <w:rsid w:val="00967DF8"/>
    <w:rsid w:val="00A01321"/>
    <w:rsid w:val="00A205E2"/>
    <w:rsid w:val="00A2203A"/>
    <w:rsid w:val="00A66EDC"/>
    <w:rsid w:val="00A71DB7"/>
    <w:rsid w:val="00A72DFF"/>
    <w:rsid w:val="00A84BCC"/>
    <w:rsid w:val="00AB36A8"/>
    <w:rsid w:val="00AC7665"/>
    <w:rsid w:val="00AF5C5A"/>
    <w:rsid w:val="00B1529E"/>
    <w:rsid w:val="00B1748F"/>
    <w:rsid w:val="00B924DF"/>
    <w:rsid w:val="00B96A99"/>
    <w:rsid w:val="00BB3DFC"/>
    <w:rsid w:val="00BD5CC3"/>
    <w:rsid w:val="00C15D46"/>
    <w:rsid w:val="00C24176"/>
    <w:rsid w:val="00C42005"/>
    <w:rsid w:val="00C95073"/>
    <w:rsid w:val="00CD7DF0"/>
    <w:rsid w:val="00CE7E8D"/>
    <w:rsid w:val="00D04F30"/>
    <w:rsid w:val="00D27461"/>
    <w:rsid w:val="00D90833"/>
    <w:rsid w:val="00DC148F"/>
    <w:rsid w:val="00E158EF"/>
    <w:rsid w:val="00E15CC9"/>
    <w:rsid w:val="00E526E6"/>
    <w:rsid w:val="00EB3565"/>
    <w:rsid w:val="00EB58EE"/>
    <w:rsid w:val="00ED1FB8"/>
    <w:rsid w:val="00F5292D"/>
    <w:rsid w:val="00F77CBA"/>
    <w:rsid w:val="00F90177"/>
    <w:rsid w:val="00FD16E3"/>
    <w:rsid w:val="00FD419E"/>
    <w:rsid w:val="00FE108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531495"/>
  <w15:chartTrackingRefBased/>
  <w15:docId w15:val="{B4B52CFD-8E28-44D0-87EC-65A63B04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</w:tabs>
      <w:spacing w:before="80" w:after="0"/>
      <w:ind w:left="900" w:hanging="360"/>
    </w:pPr>
    <w:rPr>
      <w:rFonts w:ascii="Arial" w:hAnsi="Arial" w:cs="Arial"/>
      <w:sz w:val="22"/>
      <w:szCs w:val="22"/>
    </w:rPr>
  </w:style>
  <w:style w:type="paragraph" w:customStyle="1" w:styleId="WABody4aboveNoindent">
    <w:name w:val="WA Body 4 above No indent"/>
    <w:basedOn w:val="WABody4AboveIndented"/>
    <w:qFormat/>
    <w:pPr>
      <w:tabs>
        <w:tab w:val="clear" w:pos="1260"/>
        <w:tab w:val="left" w:pos="900"/>
      </w:tabs>
      <w:ind w:left="900"/>
    </w:p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Normal"/>
    <w:qFormat/>
    <w:pPr>
      <w:tabs>
        <w:tab w:val="left" w:pos="9360"/>
      </w:tabs>
      <w:spacing w:before="120" w:after="0"/>
      <w:ind w:left="900"/>
    </w:pPr>
    <w:rPr>
      <w:rFonts w:ascii="Arial" w:hAnsi="Arial" w:cs="Arial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E9B2-0AB5-48B8-90BE-BE76A034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3</cp:revision>
  <dcterms:created xsi:type="dcterms:W3CDTF">2023-08-10T14:02:00Z</dcterms:created>
  <dcterms:modified xsi:type="dcterms:W3CDTF">2024-05-16T20:12:00Z</dcterms:modified>
</cp:coreProperties>
</file>